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06DD" w14:textId="3A37C2B3" w:rsidR="0007186B" w:rsidRPr="009F00DB" w:rsidRDefault="00204FB0" w:rsidP="009F00DB">
      <w:pPr>
        <w:jc w:val="center"/>
      </w:pPr>
      <w:r w:rsidRPr="00B93C50">
        <w:rPr>
          <w:b/>
          <w:szCs w:val="24"/>
        </w:rPr>
        <w:t>YILDIZ TEKNİK ÜNİVERSİTESİ</w:t>
      </w:r>
    </w:p>
    <w:p w14:paraId="39003CFA" w14:textId="77777777" w:rsidR="0007186B" w:rsidRDefault="0007186B" w:rsidP="0007186B">
      <w:pPr>
        <w:spacing w:after="60"/>
        <w:jc w:val="center"/>
        <w:rPr>
          <w:b/>
          <w:sz w:val="22"/>
          <w:lang w:eastAsia="en-US"/>
        </w:rPr>
      </w:pPr>
      <w:r>
        <w:rPr>
          <w:b/>
        </w:rPr>
        <w:t>ELEKTRİK – ELEKTRONİK FAKÜLTESİ</w:t>
      </w:r>
    </w:p>
    <w:p w14:paraId="593023DA" w14:textId="14384913" w:rsidR="0007186B" w:rsidRDefault="009F00DB" w:rsidP="0007186B">
      <w:pPr>
        <w:spacing w:after="60"/>
        <w:jc w:val="center"/>
        <w:rPr>
          <w:b/>
        </w:rPr>
      </w:pPr>
      <w:r>
        <w:rPr>
          <w:b/>
        </w:rPr>
        <w:t>KONTROL VE OTOMASYON</w:t>
      </w:r>
      <w:r w:rsidR="0007186B">
        <w:rPr>
          <w:b/>
        </w:rPr>
        <w:t xml:space="preserve"> MÜHENDİSLİĞİ BÖLÜMÜ</w:t>
      </w:r>
    </w:p>
    <w:p w14:paraId="26DC44A7" w14:textId="77777777" w:rsidR="0007186B" w:rsidRDefault="0007186B" w:rsidP="00B93C50">
      <w:pPr>
        <w:jc w:val="center"/>
        <w:rPr>
          <w:b/>
          <w:szCs w:val="24"/>
        </w:rPr>
      </w:pPr>
    </w:p>
    <w:p w14:paraId="6B428811" w14:textId="77777777" w:rsidR="00204FB0" w:rsidRDefault="00204FB0" w:rsidP="00B93C50">
      <w:pPr>
        <w:jc w:val="center"/>
        <w:rPr>
          <w:b/>
        </w:rPr>
      </w:pPr>
      <w:r w:rsidRPr="00DC4E1C">
        <w:rPr>
          <w:b/>
        </w:rPr>
        <w:t xml:space="preserve">BİTİRME </w:t>
      </w:r>
      <w:r w:rsidR="00B016AE">
        <w:rPr>
          <w:b/>
        </w:rPr>
        <w:t>ÇALIŞMASI</w:t>
      </w:r>
      <w:r w:rsidRPr="00DC4E1C">
        <w:rPr>
          <w:b/>
        </w:rPr>
        <w:t xml:space="preserve"> ARA RAPORU</w:t>
      </w:r>
    </w:p>
    <w:p w14:paraId="2FDD104A" w14:textId="77777777" w:rsidR="00132FD6" w:rsidRDefault="00132FD6" w:rsidP="00B93C50">
      <w:pPr>
        <w:jc w:val="center"/>
        <w:rPr>
          <w:b/>
        </w:rPr>
      </w:pPr>
    </w:p>
    <w:p w14:paraId="394C9159" w14:textId="77777777" w:rsidR="00132FD6" w:rsidRDefault="00132FD6" w:rsidP="00B93C50">
      <w:pPr>
        <w:jc w:val="center"/>
        <w:rPr>
          <w:b/>
        </w:rPr>
      </w:pPr>
    </w:p>
    <w:p w14:paraId="7E316CB6" w14:textId="77777777" w:rsidR="00132FD6" w:rsidRDefault="00132FD6" w:rsidP="00B93C50">
      <w:pPr>
        <w:jc w:val="center"/>
        <w:rPr>
          <w:b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2"/>
        <w:gridCol w:w="2400"/>
      </w:tblGrid>
      <w:tr w:rsidR="00132FD6" w:rsidRPr="00780039" w14:paraId="14E807D9" w14:textId="77777777" w:rsidTr="00BF7316">
        <w:trPr>
          <w:trHeight w:val="247"/>
          <w:jc w:val="center"/>
        </w:trPr>
        <w:tc>
          <w:tcPr>
            <w:tcW w:w="3783" w:type="pct"/>
          </w:tcPr>
          <w:p w14:paraId="7C6AEF39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Tasarım Projesi</w:t>
            </w: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 xml:space="preserve">Konu </w:t>
            </w: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 xml:space="preserve">Başlığı:                                                                               </w:t>
            </w:r>
            <w:r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217" w:type="pct"/>
          </w:tcPr>
          <w:p w14:paraId="2D6849E8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Tarih:</w:t>
            </w:r>
          </w:p>
        </w:tc>
      </w:tr>
    </w:tbl>
    <w:p w14:paraId="2481DD03" w14:textId="77777777" w:rsidR="00132FD6" w:rsidRDefault="00132FD6" w:rsidP="00132FD6">
      <w:pPr>
        <w:pStyle w:val="WW-NormalWeb1"/>
        <w:spacing w:before="0" w:after="0"/>
        <w:contextualSpacing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6088"/>
        <w:gridCol w:w="2419"/>
      </w:tblGrid>
      <w:tr w:rsidR="00132FD6" w:rsidRPr="00780039" w14:paraId="50311966" w14:textId="77777777" w:rsidTr="00BF7316">
        <w:trPr>
          <w:trHeight w:val="247"/>
          <w:jc w:val="center"/>
        </w:trPr>
        <w:tc>
          <w:tcPr>
            <w:tcW w:w="5000" w:type="pct"/>
            <w:gridSpan w:val="3"/>
          </w:tcPr>
          <w:p w14:paraId="25087304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Takım Lideri Bilgileri</w:t>
            </w:r>
          </w:p>
        </w:tc>
      </w:tr>
      <w:tr w:rsidR="00132FD6" w:rsidRPr="00780039" w14:paraId="0007C005" w14:textId="77777777" w:rsidTr="00BF7316">
        <w:trPr>
          <w:trHeight w:val="337"/>
          <w:jc w:val="center"/>
        </w:trPr>
        <w:tc>
          <w:tcPr>
            <w:tcW w:w="681" w:type="pct"/>
            <w:vAlign w:val="center"/>
          </w:tcPr>
          <w:p w14:paraId="06A839B2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 xml:space="preserve">Öğrenci </w:t>
            </w:r>
            <w:r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Numarası</w:t>
            </w:r>
          </w:p>
        </w:tc>
        <w:tc>
          <w:tcPr>
            <w:tcW w:w="3091" w:type="pct"/>
            <w:vAlign w:val="center"/>
          </w:tcPr>
          <w:p w14:paraId="7EBA1AC2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İsim Soyisim</w:t>
            </w:r>
          </w:p>
        </w:tc>
        <w:tc>
          <w:tcPr>
            <w:tcW w:w="1228" w:type="pct"/>
            <w:vAlign w:val="center"/>
          </w:tcPr>
          <w:p w14:paraId="44A16E0D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İmza</w:t>
            </w:r>
          </w:p>
        </w:tc>
      </w:tr>
      <w:tr w:rsidR="00132FD6" w:rsidRPr="00780039" w14:paraId="00A0A42E" w14:textId="77777777" w:rsidTr="00BF7316">
        <w:trPr>
          <w:trHeight w:val="337"/>
          <w:jc w:val="center"/>
        </w:trPr>
        <w:tc>
          <w:tcPr>
            <w:tcW w:w="681" w:type="pct"/>
            <w:vAlign w:val="center"/>
          </w:tcPr>
          <w:p w14:paraId="445E2462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  <w:tc>
          <w:tcPr>
            <w:tcW w:w="3091" w:type="pct"/>
          </w:tcPr>
          <w:p w14:paraId="6AA68FA7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  <w:tc>
          <w:tcPr>
            <w:tcW w:w="1228" w:type="pct"/>
          </w:tcPr>
          <w:p w14:paraId="12E1EF29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</w:tr>
    </w:tbl>
    <w:p w14:paraId="2DC7399A" w14:textId="77777777" w:rsidR="00132FD6" w:rsidRDefault="00132FD6" w:rsidP="00132FD6">
      <w:pPr>
        <w:pStyle w:val="WW-NormalWeb1"/>
        <w:spacing w:before="0" w:after="0"/>
        <w:contextualSpacing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1372"/>
        <w:gridCol w:w="5367"/>
        <w:gridCol w:w="2334"/>
      </w:tblGrid>
      <w:tr w:rsidR="00132FD6" w:rsidRPr="00780039" w14:paraId="55E1C47E" w14:textId="77777777" w:rsidTr="00BF7316">
        <w:trPr>
          <w:trHeight w:val="247"/>
          <w:jc w:val="center"/>
        </w:trPr>
        <w:tc>
          <w:tcPr>
            <w:tcW w:w="5000" w:type="pct"/>
            <w:gridSpan w:val="4"/>
          </w:tcPr>
          <w:p w14:paraId="4EF987F6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Diğer Takım Üyeleri Bilgileri</w:t>
            </w:r>
          </w:p>
        </w:tc>
      </w:tr>
      <w:tr w:rsidR="00132FD6" w:rsidRPr="00780039" w14:paraId="3BE05009" w14:textId="77777777" w:rsidTr="00BF7316">
        <w:trPr>
          <w:trHeight w:val="337"/>
          <w:jc w:val="center"/>
        </w:trPr>
        <w:tc>
          <w:tcPr>
            <w:tcW w:w="253" w:type="pct"/>
          </w:tcPr>
          <w:p w14:paraId="513BE8F1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Üye</w:t>
            </w:r>
          </w:p>
        </w:tc>
        <w:tc>
          <w:tcPr>
            <w:tcW w:w="745" w:type="pct"/>
            <w:vAlign w:val="center"/>
          </w:tcPr>
          <w:p w14:paraId="02645739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 xml:space="preserve">Öğrenci </w:t>
            </w:r>
            <w:r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Numarası</w:t>
            </w:r>
          </w:p>
        </w:tc>
        <w:tc>
          <w:tcPr>
            <w:tcW w:w="2770" w:type="pct"/>
            <w:vAlign w:val="center"/>
          </w:tcPr>
          <w:p w14:paraId="5E72C7DF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İsim Soyisim</w:t>
            </w:r>
          </w:p>
        </w:tc>
        <w:tc>
          <w:tcPr>
            <w:tcW w:w="1233" w:type="pct"/>
            <w:vAlign w:val="center"/>
          </w:tcPr>
          <w:p w14:paraId="746AAF9F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İmza</w:t>
            </w:r>
          </w:p>
        </w:tc>
      </w:tr>
      <w:tr w:rsidR="00132FD6" w:rsidRPr="00780039" w14:paraId="46FF89AC" w14:textId="77777777" w:rsidTr="00BF7316">
        <w:trPr>
          <w:trHeight w:val="337"/>
          <w:jc w:val="center"/>
        </w:trPr>
        <w:tc>
          <w:tcPr>
            <w:tcW w:w="253" w:type="pct"/>
            <w:vAlign w:val="center"/>
          </w:tcPr>
          <w:p w14:paraId="276B4B0E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1.</w:t>
            </w:r>
          </w:p>
        </w:tc>
        <w:tc>
          <w:tcPr>
            <w:tcW w:w="745" w:type="pct"/>
            <w:vAlign w:val="center"/>
          </w:tcPr>
          <w:p w14:paraId="5A2B0D22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  <w:tc>
          <w:tcPr>
            <w:tcW w:w="2770" w:type="pct"/>
          </w:tcPr>
          <w:p w14:paraId="40A3C245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  <w:tc>
          <w:tcPr>
            <w:tcW w:w="1233" w:type="pct"/>
          </w:tcPr>
          <w:p w14:paraId="6560A0A3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</w:tr>
      <w:tr w:rsidR="00132FD6" w:rsidRPr="00780039" w14:paraId="698D63BD" w14:textId="77777777" w:rsidTr="00BF7316">
        <w:trPr>
          <w:trHeight w:val="337"/>
          <w:jc w:val="center"/>
        </w:trPr>
        <w:tc>
          <w:tcPr>
            <w:tcW w:w="253" w:type="pct"/>
            <w:vAlign w:val="center"/>
          </w:tcPr>
          <w:p w14:paraId="54515A02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  <w:r w:rsidRPr="00780039"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  <w:t>2.</w:t>
            </w:r>
          </w:p>
        </w:tc>
        <w:tc>
          <w:tcPr>
            <w:tcW w:w="745" w:type="pct"/>
            <w:vAlign w:val="center"/>
          </w:tcPr>
          <w:p w14:paraId="4FF6E65A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  <w:tc>
          <w:tcPr>
            <w:tcW w:w="2770" w:type="pct"/>
          </w:tcPr>
          <w:p w14:paraId="4DEFEC8D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  <w:tc>
          <w:tcPr>
            <w:tcW w:w="1233" w:type="pct"/>
          </w:tcPr>
          <w:p w14:paraId="0852BF9B" w14:textId="77777777" w:rsidR="00132FD6" w:rsidRPr="00780039" w:rsidRDefault="00132FD6" w:rsidP="00BF7316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b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</w:tr>
    </w:tbl>
    <w:p w14:paraId="726AE65D" w14:textId="77777777" w:rsidR="0007186B" w:rsidRPr="0082168B" w:rsidRDefault="0007186B" w:rsidP="0007186B">
      <w:pPr>
        <w:pStyle w:val="WW-NormalWeb1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0755F01" w14:textId="77777777" w:rsidR="0007186B" w:rsidRPr="0082168B" w:rsidRDefault="0007186B" w:rsidP="000718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1CA6DEC" w14:textId="77777777" w:rsidR="0007186B" w:rsidRPr="0082168B" w:rsidRDefault="0007186B" w:rsidP="0007186B">
      <w:pPr>
        <w:pStyle w:val="Balk1"/>
        <w:numPr>
          <w:ilvl w:val="0"/>
          <w:numId w:val="0"/>
        </w:numPr>
        <w:tabs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82168B">
        <w:rPr>
          <w:rFonts w:ascii="Arial" w:hAnsi="Arial" w:cs="Arial"/>
          <w:sz w:val="18"/>
          <w:szCs w:val="18"/>
        </w:rPr>
        <w:t>ÖZET</w:t>
      </w:r>
    </w:p>
    <w:p w14:paraId="42617BE7" w14:textId="468E869D" w:rsidR="0007186B" w:rsidRDefault="0007186B" w:rsidP="0007186B">
      <w:pPr>
        <w:pStyle w:val="MediumGrid1-Accent21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132FD6" w:rsidRPr="0082168B" w14:paraId="261DA2F2" w14:textId="77777777" w:rsidTr="005713A9">
        <w:trPr>
          <w:trHeight w:val="3275"/>
        </w:trPr>
        <w:tc>
          <w:tcPr>
            <w:tcW w:w="9668" w:type="dxa"/>
          </w:tcPr>
          <w:p w14:paraId="0BD86D4D" w14:textId="22FEEDEE" w:rsidR="000C212F" w:rsidRPr="00101B14" w:rsidRDefault="000C212F" w:rsidP="000C212F">
            <w:pPr>
              <w:pStyle w:val="MediumGrid1-Accent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01B14">
              <w:rPr>
                <w:rFonts w:ascii="Arial" w:hAnsi="Arial" w:cs="Arial"/>
                <w:sz w:val="18"/>
                <w:szCs w:val="18"/>
                <w:lang w:val="tr-TR"/>
              </w:rPr>
              <w:t>Özetin; projenin (a) özgün değeri, (b) yöntemi, (c) yönetimi ve (d) yaygın etkisinin ana hatlarını kapsaması beklenir. 450 kelime veya bir sayfa ile sınırlandırılmalıdır. Bu bölümün en son yazılması önerilir.</w:t>
            </w:r>
          </w:p>
          <w:p w14:paraId="122810EA" w14:textId="3F84C941" w:rsidR="00132FD6" w:rsidRPr="0082168B" w:rsidRDefault="00132FD6" w:rsidP="00343EAE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</w:tr>
      <w:tr w:rsidR="009F00DB" w:rsidRPr="0082168B" w14:paraId="34BD0428" w14:textId="77777777" w:rsidTr="001931CD">
        <w:trPr>
          <w:trHeight w:val="466"/>
        </w:trPr>
        <w:tc>
          <w:tcPr>
            <w:tcW w:w="9668" w:type="dxa"/>
          </w:tcPr>
          <w:p w14:paraId="72D6C7D4" w14:textId="712F81AC" w:rsidR="009F00DB" w:rsidRPr="0082168B" w:rsidRDefault="009F00DB" w:rsidP="00343EAE">
            <w:pPr>
              <w:snapToGrid w:val="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>Anahtar Kelimeler</w:t>
            </w:r>
            <w:r w:rsidRPr="0082168B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>:</w:t>
            </w:r>
          </w:p>
        </w:tc>
      </w:tr>
    </w:tbl>
    <w:p w14:paraId="24350130" w14:textId="77777777" w:rsidR="009F00DB" w:rsidRDefault="009F00DB" w:rsidP="00204FB0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5CBF6157" w14:textId="4E581546" w:rsidR="00204FB0" w:rsidRPr="0082168B" w:rsidRDefault="00204FB0" w:rsidP="00204FB0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r w:rsidR="00624B61">
        <w:rPr>
          <w:rFonts w:ascii="Arial" w:hAnsi="Arial" w:cs="Arial"/>
          <w:b/>
          <w:bCs/>
          <w:sz w:val="18"/>
          <w:szCs w:val="18"/>
        </w:rPr>
        <w:t>AMAÇ VE HEDEFLER</w:t>
      </w:r>
    </w:p>
    <w:p w14:paraId="5CE9F78F" w14:textId="77777777" w:rsidR="00204FB0" w:rsidRDefault="00204FB0" w:rsidP="009F00DB">
      <w:pPr>
        <w:rPr>
          <w:b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204FB0" w:rsidRPr="0082168B" w14:paraId="208E190F" w14:textId="77777777" w:rsidTr="000C212F">
        <w:trPr>
          <w:trHeight w:val="21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86A" w14:textId="38027062" w:rsidR="000C212F" w:rsidRPr="00101B14" w:rsidRDefault="000C212F" w:rsidP="000C212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01B14">
              <w:rPr>
                <w:rFonts w:ascii="Arial" w:hAnsi="Arial" w:cs="Arial"/>
                <w:bCs/>
                <w:iCs/>
                <w:sz w:val="18"/>
                <w:szCs w:val="18"/>
              </w:rPr>
              <w:t>Amaç ve hedeflerinizde tasarım projesinde beyan edilen amaç ve hedeflerde değişiklik olduysa nedenleri ile açıklayınız.</w:t>
            </w:r>
          </w:p>
          <w:p w14:paraId="1AE6DACB" w14:textId="77777777" w:rsidR="00204FB0" w:rsidRPr="0082168B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DDF8A2" w14:textId="77777777" w:rsidR="000C212F" w:rsidRDefault="000C212F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A0DA82" w14:textId="77777777" w:rsidR="000C212F" w:rsidRPr="0082168B" w:rsidRDefault="000C212F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FC332A" w14:textId="77777777" w:rsidR="00204FB0" w:rsidRPr="0082168B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437FE5" w14:textId="77777777" w:rsidR="00204FB0" w:rsidRPr="0082168B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CB4715A" w14:textId="77777777" w:rsidR="00204FB0" w:rsidRPr="0082168B" w:rsidRDefault="00204FB0" w:rsidP="00204FB0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2.</w:t>
      </w:r>
      <w:r w:rsidRPr="0082168B">
        <w:rPr>
          <w:rFonts w:ascii="Arial" w:hAnsi="Arial" w:cs="Arial"/>
          <w:b/>
          <w:bCs/>
          <w:sz w:val="18"/>
          <w:szCs w:val="18"/>
        </w:rPr>
        <w:t>YÖNTEM</w:t>
      </w:r>
    </w:p>
    <w:p w14:paraId="4999F477" w14:textId="77777777" w:rsidR="00204FB0" w:rsidRPr="0082168B" w:rsidRDefault="00204FB0" w:rsidP="00204FB0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18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204FB0" w:rsidRPr="0082168B" w14:paraId="2AB1EC99" w14:textId="77777777" w:rsidTr="00405358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5A6A" w14:textId="71C7B25A" w:rsidR="00204FB0" w:rsidRPr="00101B14" w:rsidRDefault="000C212F" w:rsidP="000C212F">
            <w:pPr>
              <w:contextualSpacing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lang w:val="tr-TR"/>
              </w:rPr>
            </w:pPr>
            <w:r w:rsidRPr="00101B14">
              <w:rPr>
                <w:rFonts w:ascii="Arial" w:hAnsi="Arial" w:cs="Arial"/>
                <w:iCs/>
                <w:color w:val="000000"/>
                <w:sz w:val="18"/>
                <w:szCs w:val="18"/>
                <w:lang w:val="tr-TR"/>
              </w:rPr>
              <w:t>Başvuru formunda belirttiğiniz yöntemlerde bir değişikliğe gittiyseniz neden böyle bir değişikliğe ihtiyaç duyduğunuzu açıklayınız. Değişiklik olmadıysa önerilen yöntemlerle ne gibi sonuçlar elde ettiğinizi açıklayınız.</w:t>
            </w:r>
          </w:p>
          <w:p w14:paraId="034D5E8A" w14:textId="77777777" w:rsidR="00204FB0" w:rsidRPr="0082168B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30994B" w14:textId="77777777" w:rsidR="00204FB0" w:rsidRPr="0082168B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759ED3" w14:textId="77777777" w:rsidR="00204FB0" w:rsidRPr="0082168B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5AE78F" w14:textId="77777777" w:rsidR="00204FB0" w:rsidRPr="0082168B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7229CC" w14:textId="77777777" w:rsidR="00204FB0" w:rsidRPr="0082168B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BA5092" w14:textId="77777777" w:rsidR="00204FB0" w:rsidRPr="0082168B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6CE714B" w14:textId="77777777" w:rsidR="00204FB0" w:rsidRDefault="00204FB0" w:rsidP="00204FB0"/>
    <w:p w14:paraId="38DCF734" w14:textId="77777777" w:rsidR="00280C69" w:rsidRDefault="00280C69" w:rsidP="00204FB0"/>
    <w:p w14:paraId="10045F22" w14:textId="77777777" w:rsidR="00624B61" w:rsidRDefault="00624B61" w:rsidP="00204FB0">
      <w:pPr>
        <w:rPr>
          <w:b/>
        </w:rPr>
      </w:pPr>
    </w:p>
    <w:p w14:paraId="12C25BA5" w14:textId="77777777" w:rsidR="00204FB0" w:rsidRPr="00624B61" w:rsidRDefault="00624B61" w:rsidP="00204FB0">
      <w:pPr>
        <w:rPr>
          <w:rFonts w:ascii="Arial" w:hAnsi="Arial" w:cs="Arial"/>
          <w:b/>
          <w:sz w:val="18"/>
          <w:szCs w:val="18"/>
        </w:rPr>
      </w:pPr>
      <w:r w:rsidRPr="00624B61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. BİTİRME PROJESİ ARA RAPOR TESLİM TARİHİ</w:t>
      </w:r>
      <w:r w:rsidRPr="00624B61">
        <w:rPr>
          <w:rFonts w:ascii="Arial" w:hAnsi="Arial" w:cs="Arial"/>
          <w:b/>
          <w:sz w:val="18"/>
          <w:szCs w:val="18"/>
        </w:rPr>
        <w:t>NE KADAR YAPILAN İŞLER</w:t>
      </w:r>
    </w:p>
    <w:p w14:paraId="21CBB0A2" w14:textId="77777777" w:rsidR="00204FB0" w:rsidRPr="00137E49" w:rsidRDefault="00204FB0" w:rsidP="00204FB0">
      <w:pPr>
        <w:rPr>
          <w:b/>
          <w:i/>
          <w:iCs/>
        </w:rPr>
      </w:pPr>
    </w:p>
    <w:tbl>
      <w:tblPr>
        <w:tblW w:w="4772" w:type="pct"/>
        <w:tblInd w:w="108" w:type="dxa"/>
        <w:tblLook w:val="0000" w:firstRow="0" w:lastRow="0" w:firstColumn="0" w:lastColumn="0" w:noHBand="0" w:noVBand="0"/>
      </w:tblPr>
      <w:tblGrid>
        <w:gridCol w:w="9291"/>
      </w:tblGrid>
      <w:tr w:rsidR="00204FB0" w:rsidRPr="00137E49" w14:paraId="75290AC7" w14:textId="77777777" w:rsidTr="00237C2D">
        <w:trPr>
          <w:trHeight w:val="211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92A5" w14:textId="6A2BAF08" w:rsidR="00204FB0" w:rsidRPr="00101B14" w:rsidRDefault="000C212F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B14">
              <w:rPr>
                <w:rFonts w:ascii="Arial" w:hAnsi="Arial" w:cs="Arial"/>
                <w:color w:val="000000"/>
                <w:sz w:val="18"/>
                <w:szCs w:val="18"/>
              </w:rPr>
              <w:t>Bu kısımda Tasarım Projesinden hangi iş paketlerini tamamladığınızı ve sonuçlarını açıklayınız.</w:t>
            </w:r>
          </w:p>
          <w:p w14:paraId="0682B743" w14:textId="77777777" w:rsidR="00237C2D" w:rsidRPr="00101B14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BD275B" w14:textId="77777777" w:rsidR="00237C2D" w:rsidRPr="00101B14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9BB9BA" w14:textId="77777777" w:rsidR="00237C2D" w:rsidRPr="00101B14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311572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910A070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DE7C359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F3E254B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E2980BE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93CD257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D5E1ADD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E396029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A2AD07F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78D7C8B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9EFA342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956EEBF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711F213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68090D5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D40EB42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E8E1F71" w14:textId="77777777" w:rsidR="00237C2D" w:rsidRPr="00137E49" w:rsidRDefault="00237C2D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D58EB12" w14:textId="77777777" w:rsidR="00204FB0" w:rsidRPr="00137E49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73EF425" w14:textId="77777777" w:rsidR="00204FB0" w:rsidRPr="00137E49" w:rsidRDefault="00204FB0" w:rsidP="0040535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428F5E3E" w14:textId="77777777" w:rsidR="00BB4D28" w:rsidRPr="0082168B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  <w:sectPr w:rsidR="00BB4D28" w:rsidRPr="0082168B" w:rsidSect="00651A66">
          <w:headerReference w:type="default" r:id="rId10"/>
          <w:footerReference w:type="default" r:id="rId11"/>
          <w:footnotePr>
            <w:pos w:val="beneathText"/>
          </w:footnotePr>
          <w:pgSz w:w="11899" w:h="16837" w:code="9"/>
          <w:pgMar w:top="1440" w:right="1077" w:bottom="1440" w:left="1077" w:header="851" w:footer="851" w:gutter="0"/>
          <w:cols w:space="708"/>
          <w:docGrid w:linePitch="360"/>
        </w:sectPr>
      </w:pPr>
    </w:p>
    <w:p w14:paraId="111F445F" w14:textId="55EC8E80" w:rsidR="00BB4D28" w:rsidRPr="0082168B" w:rsidRDefault="00204FB0" w:rsidP="00204FB0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4. </w:t>
      </w:r>
      <w:r w:rsidR="00B226C6">
        <w:rPr>
          <w:rFonts w:ascii="Arial" w:hAnsi="Arial" w:cs="Arial"/>
          <w:b/>
          <w:bCs/>
          <w:sz w:val="18"/>
          <w:szCs w:val="18"/>
        </w:rPr>
        <w:t xml:space="preserve">BİTİRME ÇALIŞMASI </w:t>
      </w:r>
      <w:r w:rsidR="00101B14">
        <w:rPr>
          <w:rFonts w:ascii="Arial" w:hAnsi="Arial" w:cs="Arial"/>
          <w:b/>
          <w:bCs/>
          <w:sz w:val="18"/>
          <w:szCs w:val="18"/>
        </w:rPr>
        <w:t>TEMEL UYGULAMA ESASLARI</w:t>
      </w:r>
    </w:p>
    <w:p w14:paraId="778EADCD" w14:textId="77777777" w:rsidR="00BB4D28" w:rsidRPr="0082168B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479E2EE0" w14:textId="77777777" w:rsidR="000C212F" w:rsidRPr="0082168B" w:rsidRDefault="00204FB0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4.1.</w:t>
      </w:r>
      <w:r w:rsidR="00A32BB8">
        <w:rPr>
          <w:rFonts w:ascii="Arial" w:hAnsi="Arial" w:cs="Arial"/>
          <w:b/>
          <w:bCs/>
          <w:sz w:val="18"/>
          <w:szCs w:val="18"/>
        </w:rPr>
        <w:t xml:space="preserve"> </w:t>
      </w:r>
      <w:r w:rsidR="000C212F" w:rsidRPr="0082168B">
        <w:rPr>
          <w:rFonts w:ascii="Arial" w:hAnsi="Arial" w:cs="Arial"/>
          <w:b/>
          <w:bCs/>
          <w:sz w:val="18"/>
          <w:szCs w:val="18"/>
        </w:rPr>
        <w:t>Yönetim Düzeni: İş Paketleri (İP), Görev Dağılımı ve Süreleri</w:t>
      </w:r>
    </w:p>
    <w:p w14:paraId="37AE81A4" w14:textId="1A792AA8" w:rsidR="00BB4D28" w:rsidRDefault="00BB4D28" w:rsidP="00204FB0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71BAC28" w14:textId="764D20FA" w:rsidR="000C212F" w:rsidRPr="00101B14" w:rsidRDefault="000C212F" w:rsidP="000C212F">
      <w:pPr>
        <w:pStyle w:val="WW-NormalWeb1"/>
        <w:tabs>
          <w:tab w:val="left" w:pos="2835"/>
        </w:tabs>
        <w:spacing w:before="0" w:after="0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01B14">
        <w:rPr>
          <w:rFonts w:ascii="Arial" w:hAnsi="Arial" w:cs="Arial"/>
          <w:iCs/>
          <w:sz w:val="18"/>
          <w:szCs w:val="18"/>
        </w:rPr>
        <w:t>İş paketlerinde, görev dağılımında ve/veya iş tanımlarında bir değişiklik olduysa son halini belirtiniz.</w:t>
      </w:r>
    </w:p>
    <w:p w14:paraId="35BA1B24" w14:textId="77777777" w:rsidR="000C212F" w:rsidRDefault="000C212F" w:rsidP="000C212F">
      <w:pPr>
        <w:pStyle w:val="WW-NormalWeb1"/>
        <w:tabs>
          <w:tab w:val="left" w:pos="2835"/>
        </w:tabs>
        <w:spacing w:before="0"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24D86FCD" w14:textId="3FAFF5CA" w:rsidR="000C212F" w:rsidRDefault="000C212F" w:rsidP="000C212F">
      <w:pPr>
        <w:pStyle w:val="WW-NormalWeb1"/>
        <w:spacing w:before="0" w:after="0"/>
        <w:contextualSpacing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2168B">
        <w:rPr>
          <w:rFonts w:ascii="Arial" w:hAnsi="Arial" w:cs="Arial"/>
          <w:b/>
          <w:bCs/>
          <w:color w:val="000000"/>
          <w:sz w:val="18"/>
          <w:szCs w:val="18"/>
        </w:rPr>
        <w:t>İŞ-ZAMAN ÇİZELGESİ (*)</w:t>
      </w:r>
    </w:p>
    <w:p w14:paraId="70A63BA1" w14:textId="7F385AE7" w:rsidR="00101B14" w:rsidRPr="00101B14" w:rsidRDefault="00101B14" w:rsidP="00101B14">
      <w:pPr>
        <w:pStyle w:val="WW-NormalWeb1"/>
        <w:spacing w:before="0" w:after="0"/>
        <w:contextualSpacing/>
        <w:jc w:val="center"/>
        <w:rPr>
          <w:rFonts w:ascii="Arial" w:hAnsi="Arial" w:cs="Arial"/>
          <w:b/>
          <w:bCs/>
          <w:noProof/>
          <w:color w:val="000000"/>
          <w:kern w:val="2"/>
          <w:position w:val="-20"/>
          <w:sz w:val="16"/>
          <w:szCs w:val="16"/>
          <w14:cntxtAlts/>
        </w:rPr>
      </w:pPr>
      <w:r>
        <w:rPr>
          <w:rFonts w:ascii="Arial" w:hAnsi="Arial" w:cs="Arial"/>
          <w:b/>
          <w:bCs/>
          <w:noProof/>
          <w:color w:val="000000"/>
          <w:kern w:val="2"/>
          <w:position w:val="-20"/>
          <w:sz w:val="16"/>
          <w:szCs w:val="16"/>
          <w14:cntxtAlts/>
        </w:rPr>
        <w:t>* İş zaman çizelgesinin tasarım projesi ve bitirme çalışması kısımlarındaki iş paketlerinde tüm öğrenciler yer almalıdır.</w:t>
      </w:r>
    </w:p>
    <w:p w14:paraId="622A73FE" w14:textId="77777777" w:rsidR="00A5590C" w:rsidRPr="0082168B" w:rsidRDefault="00A5590C" w:rsidP="00A32BB8">
      <w:pPr>
        <w:pStyle w:val="WW-NormalWeb1"/>
        <w:spacing w:before="0" w:after="0"/>
        <w:contextualSpacing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3335"/>
        <w:gridCol w:w="3979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781CB5" w:rsidRPr="001C6F84" w14:paraId="702BA6F4" w14:textId="77777777" w:rsidTr="007A407F">
        <w:trPr>
          <w:gridAfter w:val="8"/>
          <w:wAfter w:w="7088" w:type="dxa"/>
          <w:trHeight w:hRule="exact" w:val="295"/>
        </w:trPr>
        <w:tc>
          <w:tcPr>
            <w:tcW w:w="922" w:type="dxa"/>
            <w:vMerge w:val="restar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11B0B636" w14:textId="4089C661" w:rsidR="00781CB5" w:rsidRPr="001C6F84" w:rsidRDefault="000C212F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İP No</w:t>
            </w:r>
          </w:p>
        </w:tc>
        <w:tc>
          <w:tcPr>
            <w:tcW w:w="3335" w:type="dxa"/>
            <w:vMerge w:val="restar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434AEE6A" w14:textId="04BBBF57" w:rsidR="00781CB5" w:rsidRPr="001C6F84" w:rsidRDefault="001C6F84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 xml:space="preserve">Yapılan İşin </w:t>
            </w:r>
            <w:r w:rsidR="000C212F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 xml:space="preserve">Adı ve </w:t>
            </w: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Tanımı</w:t>
            </w:r>
          </w:p>
        </w:tc>
        <w:tc>
          <w:tcPr>
            <w:tcW w:w="3979" w:type="dxa"/>
            <w:vMerge w:val="restar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CA92636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Kim(ler) Tarafından Gerçekleştirileceği</w:t>
            </w:r>
          </w:p>
        </w:tc>
      </w:tr>
      <w:tr w:rsidR="00781CB5" w:rsidRPr="00780039" w14:paraId="0B1D0351" w14:textId="77777777" w:rsidTr="007A407F">
        <w:trPr>
          <w:trHeight w:val="52"/>
        </w:trPr>
        <w:tc>
          <w:tcPr>
            <w:tcW w:w="922" w:type="dxa"/>
            <w:vMerge/>
            <w:tcMar>
              <w:left w:w="40" w:type="dxa"/>
              <w:right w:w="40" w:type="dxa"/>
            </w:tcMar>
            <w:vAlign w:val="center"/>
          </w:tcPr>
          <w:p w14:paraId="55B0C777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335" w:type="dxa"/>
            <w:vMerge/>
            <w:tcMar>
              <w:left w:w="40" w:type="dxa"/>
              <w:right w:w="40" w:type="dxa"/>
            </w:tcMar>
            <w:vAlign w:val="center"/>
          </w:tcPr>
          <w:p w14:paraId="79E0FE90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979" w:type="dxa"/>
            <w:vMerge/>
            <w:tcMar>
              <w:left w:w="40" w:type="dxa"/>
              <w:right w:w="40" w:type="dxa"/>
            </w:tcMar>
            <w:vAlign w:val="center"/>
          </w:tcPr>
          <w:p w14:paraId="4792CE74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2658" w:type="dxa"/>
            <w:gridSpan w:val="3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66070098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Tasarım Projesi</w:t>
            </w:r>
          </w:p>
        </w:tc>
        <w:tc>
          <w:tcPr>
            <w:tcW w:w="4430" w:type="dxa"/>
            <w:gridSpan w:val="5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35AEB9DC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Bitirme Çalışması</w:t>
            </w:r>
          </w:p>
        </w:tc>
      </w:tr>
      <w:tr w:rsidR="00781CB5" w:rsidRPr="00780039" w14:paraId="240B2A55" w14:textId="77777777" w:rsidTr="007A407F">
        <w:trPr>
          <w:trHeight w:val="52"/>
        </w:trPr>
        <w:tc>
          <w:tcPr>
            <w:tcW w:w="922" w:type="dxa"/>
            <w:vMerge/>
            <w:tcMar>
              <w:left w:w="40" w:type="dxa"/>
              <w:right w:w="40" w:type="dxa"/>
            </w:tcMar>
            <w:vAlign w:val="center"/>
          </w:tcPr>
          <w:p w14:paraId="7314FE75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335" w:type="dxa"/>
            <w:vMerge/>
            <w:tcMar>
              <w:left w:w="40" w:type="dxa"/>
              <w:right w:w="40" w:type="dxa"/>
            </w:tcMar>
            <w:vAlign w:val="center"/>
          </w:tcPr>
          <w:p w14:paraId="0772CC0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979" w:type="dxa"/>
            <w:vMerge/>
            <w:tcMar>
              <w:left w:w="40" w:type="dxa"/>
              <w:right w:w="40" w:type="dxa"/>
            </w:tcMar>
            <w:vAlign w:val="center"/>
          </w:tcPr>
          <w:p w14:paraId="5A094C28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31BB75CC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Ekim</w:t>
            </w:r>
          </w:p>
        </w:tc>
        <w:tc>
          <w:tcPr>
            <w:tcW w:w="886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7FA2CFB9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Kasım</w:t>
            </w:r>
          </w:p>
        </w:tc>
        <w:tc>
          <w:tcPr>
            <w:tcW w:w="886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407EA63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Aralık</w:t>
            </w:r>
          </w:p>
        </w:tc>
        <w:tc>
          <w:tcPr>
            <w:tcW w:w="886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5EB7AD4E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Ocak</w:t>
            </w:r>
          </w:p>
        </w:tc>
        <w:tc>
          <w:tcPr>
            <w:tcW w:w="886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47808544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Şubat</w:t>
            </w:r>
          </w:p>
        </w:tc>
        <w:tc>
          <w:tcPr>
            <w:tcW w:w="886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8856C2E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Mart</w:t>
            </w:r>
          </w:p>
        </w:tc>
        <w:tc>
          <w:tcPr>
            <w:tcW w:w="886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193D876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Nisan</w:t>
            </w:r>
          </w:p>
        </w:tc>
        <w:tc>
          <w:tcPr>
            <w:tcW w:w="886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3FE3DFBD" w14:textId="77777777" w:rsidR="00781CB5" w:rsidRPr="001C6F84" w:rsidRDefault="00781CB5" w:rsidP="007A407F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Mayıs</w:t>
            </w:r>
          </w:p>
        </w:tc>
      </w:tr>
      <w:tr w:rsidR="00781CB5" w:rsidRPr="00780039" w14:paraId="48DC16D9" w14:textId="77777777" w:rsidTr="007A407F">
        <w:trPr>
          <w:trHeight w:val="469"/>
        </w:trPr>
        <w:tc>
          <w:tcPr>
            <w:tcW w:w="922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B63BC18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1</w:t>
            </w:r>
          </w:p>
        </w:tc>
        <w:tc>
          <w:tcPr>
            <w:tcW w:w="3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C33CDEC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97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A6F8B1D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bCs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43889BC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808E5F6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6AE12A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74CD715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E41DC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F56B99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D1A2048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E5548F1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</w:tr>
      <w:tr w:rsidR="00781CB5" w:rsidRPr="00780039" w14:paraId="53B1C520" w14:textId="77777777" w:rsidTr="007A407F">
        <w:trPr>
          <w:trHeight w:val="469"/>
        </w:trPr>
        <w:tc>
          <w:tcPr>
            <w:tcW w:w="922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655FBE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2</w:t>
            </w:r>
          </w:p>
        </w:tc>
        <w:tc>
          <w:tcPr>
            <w:tcW w:w="3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216DEDA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97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2704170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78B4346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4A0A93F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289C767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AB39B74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75F6D3C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2EE643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86C45A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327AA00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</w:tr>
      <w:tr w:rsidR="00781CB5" w:rsidRPr="00780039" w14:paraId="0FD0A90C" w14:textId="77777777" w:rsidTr="007A407F">
        <w:trPr>
          <w:trHeight w:val="469"/>
        </w:trPr>
        <w:tc>
          <w:tcPr>
            <w:tcW w:w="922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5E431AB" w14:textId="297D7DB5" w:rsidR="00781CB5" w:rsidRPr="001C6F84" w:rsidRDefault="001C6F84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  <w:r w:rsidRPr="001C6F84"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  <w:t>3</w:t>
            </w:r>
          </w:p>
        </w:tc>
        <w:tc>
          <w:tcPr>
            <w:tcW w:w="3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E524D2D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97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667B24E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3303706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BBBAF1B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A39750D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4C502F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FACFA76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A113D1D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262368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CD2032D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</w:tr>
      <w:tr w:rsidR="00781CB5" w:rsidRPr="00780039" w14:paraId="3F540FB4" w14:textId="77777777" w:rsidTr="007A407F">
        <w:trPr>
          <w:trHeight w:val="469"/>
        </w:trPr>
        <w:tc>
          <w:tcPr>
            <w:tcW w:w="922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2F1E0B7" w14:textId="552E481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4469E87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97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43C76E9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AAA8A0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413F61D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CD59745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918F8A6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07D630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DB0E021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5933305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B192958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</w:tr>
      <w:tr w:rsidR="00781CB5" w:rsidRPr="00780039" w14:paraId="589C6EBC" w14:textId="77777777" w:rsidTr="007A407F">
        <w:trPr>
          <w:trHeight w:val="469"/>
        </w:trPr>
        <w:tc>
          <w:tcPr>
            <w:tcW w:w="922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6EB3440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8403624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97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269FA71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6B98217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5C0794F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3FA9415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F0FAEF0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7B707B4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3AF480E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66BF56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6B1A890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</w:tr>
      <w:tr w:rsidR="00781CB5" w:rsidRPr="00780039" w14:paraId="00CF2FF8" w14:textId="77777777" w:rsidTr="007A407F">
        <w:trPr>
          <w:trHeight w:val="484"/>
        </w:trPr>
        <w:tc>
          <w:tcPr>
            <w:tcW w:w="922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450F4A6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0C62952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97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D2BFE4A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BC72C01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2F01B60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056F2C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2AC0839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CC433F9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0A92F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6B456A8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F6D57D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</w:tr>
      <w:tr w:rsidR="00781CB5" w:rsidRPr="00780039" w14:paraId="0C8E70FA" w14:textId="77777777" w:rsidTr="007A407F">
        <w:trPr>
          <w:trHeight w:val="561"/>
        </w:trPr>
        <w:tc>
          <w:tcPr>
            <w:tcW w:w="922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76FE94E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B560F4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397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F94259C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173D6EE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409576F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56BF13F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912F95E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7F5722C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E29F8D3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B3B6D6D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  <w:tc>
          <w:tcPr>
            <w:tcW w:w="88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1E1BFF8" w14:textId="77777777" w:rsidR="00781CB5" w:rsidRPr="001C6F84" w:rsidRDefault="00781CB5" w:rsidP="007A407F">
            <w:pPr>
              <w:widowControl/>
              <w:suppressAutoHyphens w:val="0"/>
              <w:contextualSpacing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:lang w:val="tr-TR" w:eastAsia="tr-TR"/>
                <w14:cntxtAlts/>
              </w:rPr>
            </w:pPr>
          </w:p>
        </w:tc>
      </w:tr>
    </w:tbl>
    <w:p w14:paraId="61913C43" w14:textId="77777777" w:rsidR="00BB4D28" w:rsidRPr="0082168B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D019584" w14:textId="77777777" w:rsidR="000C212F" w:rsidRPr="00781CB5" w:rsidRDefault="000C212F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81CB5">
        <w:rPr>
          <w:rFonts w:ascii="Arial" w:hAnsi="Arial" w:cs="Arial"/>
          <w:b/>
          <w:bCs/>
          <w:color w:val="000000"/>
          <w:sz w:val="16"/>
          <w:szCs w:val="16"/>
        </w:rPr>
        <w:t>(*)</w:t>
      </w:r>
      <w:r w:rsidRPr="00781CB5">
        <w:rPr>
          <w:rFonts w:ascii="Arial" w:hAnsi="Arial" w:cs="Arial"/>
          <w:i/>
          <w:sz w:val="16"/>
          <w:szCs w:val="16"/>
        </w:rPr>
        <w:t>Ara rapora kadar kaydettiğiniz ilerlemeyi ve varsa yapmış olduğunuz değişiklikleri hesaba katarak tabloları doldurunuz.</w:t>
      </w:r>
    </w:p>
    <w:p w14:paraId="1BC1C9BB" w14:textId="77777777" w:rsidR="000B71B3" w:rsidRPr="0082168B" w:rsidRDefault="000B71B3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  <w:sectPr w:rsidR="000B71B3" w:rsidRPr="0082168B" w:rsidSect="00BB4D28">
          <w:footnotePr>
            <w:pos w:val="beneathText"/>
          </w:footnotePr>
          <w:pgSz w:w="16837" w:h="11899" w:orient="landscape"/>
          <w:pgMar w:top="851" w:right="851" w:bottom="697" w:left="567" w:header="708" w:footer="708" w:gutter="0"/>
          <w:cols w:space="708"/>
          <w:docGrid w:linePitch="360"/>
        </w:sectPr>
      </w:pPr>
    </w:p>
    <w:p w14:paraId="7464DA48" w14:textId="701FBBAB" w:rsidR="00BB4D28" w:rsidRPr="0082168B" w:rsidRDefault="00317F59" w:rsidP="00317F5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4.2.</w:t>
      </w:r>
      <w:r w:rsidR="000B71B3" w:rsidRPr="0082168B">
        <w:rPr>
          <w:rFonts w:ascii="Arial" w:hAnsi="Arial" w:cs="Arial"/>
          <w:b/>
          <w:bCs/>
          <w:sz w:val="18"/>
          <w:szCs w:val="18"/>
        </w:rPr>
        <w:t>Başarı Ölçütleri</w:t>
      </w:r>
      <w:r w:rsidR="001C6F8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A0AF1A1" w14:textId="77777777" w:rsidR="00E52315" w:rsidRDefault="00E52315" w:rsidP="001C6F84">
      <w:pPr>
        <w:widowControl/>
        <w:suppressAutoHyphens w:val="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856C4FC" w14:textId="77777777" w:rsidR="000C212F" w:rsidRPr="00101B14" w:rsidRDefault="000C212F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01B14">
        <w:rPr>
          <w:rFonts w:ascii="Arial" w:hAnsi="Arial" w:cs="Arial"/>
          <w:iCs/>
          <w:sz w:val="18"/>
          <w:szCs w:val="18"/>
        </w:rPr>
        <w:t>Tasarım projesi yönetim planınızın başarı ölçütlerinde değişiklik olduysa, yapmış olduğunuz değişiklikleri hesaba katarak tabloları doldurunuz.</w:t>
      </w:r>
    </w:p>
    <w:p w14:paraId="7C773039" w14:textId="77777777" w:rsidR="000C212F" w:rsidRDefault="000C212F" w:rsidP="001C6F84">
      <w:pPr>
        <w:widowControl/>
        <w:suppressAutoHyphens w:val="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324D627" w14:textId="0254482D" w:rsidR="000C212F" w:rsidRPr="000C212F" w:rsidRDefault="000C212F" w:rsidP="000C212F">
      <w:pPr>
        <w:widowControl/>
        <w:suppressAutoHyphens w:val="0"/>
        <w:contextualSpacing/>
        <w:jc w:val="center"/>
        <w:rPr>
          <w:rFonts w:ascii="Arial" w:hAnsi="Arial" w:cs="Arial"/>
          <w:b/>
          <w:bCs/>
          <w:sz w:val="16"/>
          <w:szCs w:val="18"/>
          <w:lang w:val="tr-TR"/>
        </w:rPr>
      </w:pPr>
      <w:r w:rsidRPr="0082168B">
        <w:rPr>
          <w:rFonts w:ascii="Arial" w:hAnsi="Arial" w:cs="Arial"/>
          <w:b/>
          <w:bCs/>
          <w:sz w:val="18"/>
          <w:szCs w:val="18"/>
          <w:lang w:val="tr-TR"/>
        </w:rPr>
        <w:t xml:space="preserve">BAŞARI ÖLÇÜTLERİ TABLOSU </w:t>
      </w:r>
      <w:r w:rsidRPr="0082168B">
        <w:rPr>
          <w:rFonts w:ascii="Arial" w:hAnsi="Arial" w:cs="Arial"/>
          <w:b/>
          <w:bCs/>
          <w:sz w:val="16"/>
          <w:szCs w:val="18"/>
          <w:lang w:val="tr-TR"/>
        </w:rPr>
        <w:t>(*)</w:t>
      </w:r>
    </w:p>
    <w:p w14:paraId="2AEFB09A" w14:textId="77777777" w:rsidR="000C212F" w:rsidRPr="0082168B" w:rsidRDefault="000C212F" w:rsidP="001C6F84">
      <w:pPr>
        <w:widowControl/>
        <w:suppressAutoHyphens w:val="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209"/>
        <w:gridCol w:w="3685"/>
        <w:gridCol w:w="1819"/>
      </w:tblGrid>
      <w:tr w:rsidR="00ED0A98" w:rsidRPr="0082168B" w14:paraId="3DF1F413" w14:textId="77777777" w:rsidTr="001C6F84">
        <w:trPr>
          <w:trHeight w:val="423"/>
        </w:trPr>
        <w:tc>
          <w:tcPr>
            <w:tcW w:w="477" w:type="pct"/>
            <w:vMerge w:val="restart"/>
            <w:shd w:val="clear" w:color="auto" w:fill="D9D9D9"/>
            <w:noWrap/>
            <w:vAlign w:val="center"/>
          </w:tcPr>
          <w:p w14:paraId="40E48C59" w14:textId="72A1B62B" w:rsidR="00ED0A98" w:rsidRPr="0082168B" w:rsidRDefault="00101B14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İP No</w:t>
            </w:r>
          </w:p>
        </w:tc>
        <w:tc>
          <w:tcPr>
            <w:tcW w:w="1666" w:type="pct"/>
            <w:vMerge w:val="restart"/>
            <w:shd w:val="clear" w:color="auto" w:fill="D9D9D9"/>
            <w:vAlign w:val="center"/>
          </w:tcPr>
          <w:p w14:paraId="1AE90A86" w14:textId="0F3841ED" w:rsidR="00ED0A98" w:rsidRPr="0082168B" w:rsidRDefault="00101B14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İP Hedefi</w:t>
            </w:r>
          </w:p>
        </w:tc>
        <w:tc>
          <w:tcPr>
            <w:tcW w:w="1913" w:type="pct"/>
            <w:vMerge w:val="restart"/>
            <w:shd w:val="clear" w:color="auto" w:fill="D9D9D9"/>
            <w:vAlign w:val="center"/>
          </w:tcPr>
          <w:p w14:paraId="79458880" w14:textId="77777777" w:rsidR="00ED0A98" w:rsidRPr="0082168B" w:rsidRDefault="00ED0A98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82168B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Başarı Ölçütü</w:t>
            </w:r>
          </w:p>
        </w:tc>
        <w:tc>
          <w:tcPr>
            <w:tcW w:w="944" w:type="pct"/>
            <w:vMerge w:val="restart"/>
            <w:shd w:val="clear" w:color="auto" w:fill="D9D9D9"/>
            <w:noWrap/>
            <w:vAlign w:val="center"/>
          </w:tcPr>
          <w:p w14:paraId="7B927DD3" w14:textId="77777777" w:rsidR="00ED0A98" w:rsidRPr="0082168B" w:rsidRDefault="00781CB5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Açıklamalar</w:t>
            </w:r>
          </w:p>
        </w:tc>
      </w:tr>
      <w:tr w:rsidR="00ED0A98" w:rsidRPr="0082168B" w14:paraId="4337E6D2" w14:textId="77777777" w:rsidTr="001C6F84">
        <w:trPr>
          <w:trHeight w:val="368"/>
        </w:trPr>
        <w:tc>
          <w:tcPr>
            <w:tcW w:w="477" w:type="pct"/>
            <w:vMerge/>
            <w:shd w:val="clear" w:color="auto" w:fill="D9D9D9"/>
            <w:noWrap/>
            <w:vAlign w:val="center"/>
          </w:tcPr>
          <w:p w14:paraId="062D5074" w14:textId="77777777" w:rsidR="00ED0A98" w:rsidRPr="0082168B" w:rsidRDefault="00ED0A98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1666" w:type="pct"/>
            <w:vMerge/>
            <w:shd w:val="clear" w:color="auto" w:fill="D9D9D9"/>
            <w:vAlign w:val="center"/>
          </w:tcPr>
          <w:p w14:paraId="13741390" w14:textId="77777777" w:rsidR="00ED0A98" w:rsidRPr="0082168B" w:rsidRDefault="00ED0A98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1913" w:type="pct"/>
            <w:vMerge/>
            <w:shd w:val="clear" w:color="auto" w:fill="D9D9D9"/>
          </w:tcPr>
          <w:p w14:paraId="671F2F3C" w14:textId="77777777" w:rsidR="00ED0A98" w:rsidRPr="0082168B" w:rsidRDefault="00ED0A98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944" w:type="pct"/>
            <w:vMerge/>
            <w:shd w:val="clear" w:color="auto" w:fill="D9D9D9"/>
            <w:noWrap/>
            <w:vAlign w:val="center"/>
          </w:tcPr>
          <w:p w14:paraId="32640C48" w14:textId="77777777" w:rsidR="00ED0A98" w:rsidRPr="0082168B" w:rsidRDefault="00ED0A98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</w:p>
        </w:tc>
      </w:tr>
      <w:tr w:rsidR="00ED0A98" w:rsidRPr="0082168B" w14:paraId="704D6783" w14:textId="77777777" w:rsidTr="001C6F84">
        <w:trPr>
          <w:trHeight w:val="556"/>
        </w:trPr>
        <w:tc>
          <w:tcPr>
            <w:tcW w:w="477" w:type="pct"/>
            <w:shd w:val="clear" w:color="auto" w:fill="auto"/>
            <w:noWrap/>
            <w:vAlign w:val="center"/>
          </w:tcPr>
          <w:p w14:paraId="529ED6C3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666" w:type="pct"/>
            <w:shd w:val="clear" w:color="auto" w:fill="auto"/>
            <w:noWrap/>
            <w:vAlign w:val="center"/>
          </w:tcPr>
          <w:p w14:paraId="32A1D3D4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913" w:type="pct"/>
            <w:vAlign w:val="center"/>
          </w:tcPr>
          <w:p w14:paraId="05482F74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3D513AE6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ED0A98" w:rsidRPr="0082168B" w14:paraId="6EE9D590" w14:textId="77777777" w:rsidTr="001C6F84">
        <w:trPr>
          <w:trHeight w:val="556"/>
        </w:trPr>
        <w:tc>
          <w:tcPr>
            <w:tcW w:w="477" w:type="pct"/>
            <w:shd w:val="clear" w:color="auto" w:fill="auto"/>
            <w:noWrap/>
            <w:vAlign w:val="center"/>
          </w:tcPr>
          <w:p w14:paraId="64890440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666" w:type="pct"/>
            <w:shd w:val="clear" w:color="auto" w:fill="auto"/>
            <w:noWrap/>
            <w:vAlign w:val="center"/>
          </w:tcPr>
          <w:p w14:paraId="7774E83C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913" w:type="pct"/>
            <w:vAlign w:val="center"/>
          </w:tcPr>
          <w:p w14:paraId="5AFE2F98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6474C657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ED0A98" w:rsidRPr="0082168B" w14:paraId="2063439A" w14:textId="77777777" w:rsidTr="001C6F84">
        <w:trPr>
          <w:trHeight w:val="556"/>
        </w:trPr>
        <w:tc>
          <w:tcPr>
            <w:tcW w:w="477" w:type="pct"/>
            <w:shd w:val="clear" w:color="auto" w:fill="auto"/>
            <w:noWrap/>
            <w:vAlign w:val="center"/>
          </w:tcPr>
          <w:p w14:paraId="1BB2ECFA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666" w:type="pct"/>
            <w:shd w:val="clear" w:color="auto" w:fill="auto"/>
            <w:noWrap/>
            <w:vAlign w:val="center"/>
          </w:tcPr>
          <w:p w14:paraId="3A39E972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913" w:type="pct"/>
            <w:vAlign w:val="center"/>
          </w:tcPr>
          <w:p w14:paraId="5ABD7DD9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3291D9F4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ED0A98" w:rsidRPr="0082168B" w14:paraId="2A714D9A" w14:textId="77777777" w:rsidTr="001C6F84">
        <w:trPr>
          <w:trHeight w:val="556"/>
        </w:trPr>
        <w:tc>
          <w:tcPr>
            <w:tcW w:w="477" w:type="pct"/>
            <w:shd w:val="clear" w:color="auto" w:fill="auto"/>
            <w:noWrap/>
            <w:vAlign w:val="center"/>
          </w:tcPr>
          <w:p w14:paraId="1B253C3F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666" w:type="pct"/>
            <w:shd w:val="clear" w:color="auto" w:fill="auto"/>
            <w:noWrap/>
            <w:vAlign w:val="center"/>
          </w:tcPr>
          <w:p w14:paraId="7E84F36E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913" w:type="pct"/>
            <w:vAlign w:val="center"/>
          </w:tcPr>
          <w:p w14:paraId="4D7BCC27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2153E47D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ED0A98" w:rsidRPr="0082168B" w14:paraId="5FBEF4C7" w14:textId="77777777" w:rsidTr="001C6F84">
        <w:trPr>
          <w:trHeight w:val="556"/>
        </w:trPr>
        <w:tc>
          <w:tcPr>
            <w:tcW w:w="477" w:type="pct"/>
            <w:shd w:val="clear" w:color="auto" w:fill="auto"/>
            <w:noWrap/>
            <w:vAlign w:val="center"/>
          </w:tcPr>
          <w:p w14:paraId="57BADDA4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666" w:type="pct"/>
            <w:shd w:val="clear" w:color="auto" w:fill="auto"/>
            <w:noWrap/>
            <w:vAlign w:val="center"/>
          </w:tcPr>
          <w:p w14:paraId="36D5CE78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913" w:type="pct"/>
            <w:vAlign w:val="center"/>
          </w:tcPr>
          <w:p w14:paraId="435EAF08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226D8CCA" w14:textId="77777777" w:rsidR="00ED0A98" w:rsidRPr="0082168B" w:rsidRDefault="00ED0A9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3BC15680" w14:textId="77777777" w:rsidR="00BB4D28" w:rsidRPr="0082168B" w:rsidRDefault="00ED0A9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  <w:r w:rsidRPr="0082168B">
        <w:rPr>
          <w:rFonts w:ascii="Arial" w:hAnsi="Arial" w:cs="Arial"/>
          <w:b/>
          <w:bCs/>
          <w:sz w:val="16"/>
          <w:szCs w:val="18"/>
        </w:rPr>
        <w:t xml:space="preserve"> (*) </w:t>
      </w:r>
      <w:r w:rsidRPr="0082168B">
        <w:rPr>
          <w:rFonts w:ascii="Arial" w:hAnsi="Arial" w:cs="Arial"/>
          <w:sz w:val="16"/>
          <w:szCs w:val="16"/>
        </w:rPr>
        <w:t>Tablodaki satırlar gerektiği kadar genişletilebilir ve çoğaltılabilir.</w:t>
      </w:r>
    </w:p>
    <w:p w14:paraId="03204F09" w14:textId="77777777" w:rsidR="00ED0A98" w:rsidRPr="0082168B" w:rsidRDefault="00ED0A9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984BA47" w14:textId="05AFC406" w:rsidR="00BB4D28" w:rsidRDefault="00317F59" w:rsidP="00317F5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4.3. </w:t>
      </w:r>
      <w:r w:rsidR="00BB4D28" w:rsidRPr="0082168B">
        <w:rPr>
          <w:rFonts w:ascii="Arial" w:hAnsi="Arial" w:cs="Arial"/>
          <w:b/>
          <w:bCs/>
          <w:sz w:val="18"/>
          <w:szCs w:val="18"/>
        </w:rPr>
        <w:t>Risk Yönetim</w:t>
      </w:r>
      <w:r w:rsidR="001C6F84">
        <w:rPr>
          <w:rFonts w:ascii="Arial" w:hAnsi="Arial" w:cs="Arial"/>
          <w:b/>
          <w:bCs/>
          <w:sz w:val="18"/>
          <w:szCs w:val="18"/>
        </w:rPr>
        <w:t>i</w:t>
      </w:r>
    </w:p>
    <w:p w14:paraId="118A936D" w14:textId="77777777" w:rsidR="000C212F" w:rsidRDefault="000C212F" w:rsidP="00317F5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7667A3E" w14:textId="092AFC01" w:rsidR="00101B14" w:rsidRPr="00101B14" w:rsidRDefault="00101B14" w:rsidP="00101B14">
      <w:pPr>
        <w:pStyle w:val="WW-NormalWeb1"/>
        <w:spacing w:before="0" w:after="0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01B14">
        <w:rPr>
          <w:rFonts w:ascii="Arial" w:hAnsi="Arial" w:cs="Arial"/>
          <w:iCs/>
          <w:sz w:val="18"/>
          <w:szCs w:val="18"/>
        </w:rPr>
        <w:t xml:space="preserve">Tasarım projesi yönetim planınızın </w:t>
      </w:r>
      <w:r>
        <w:rPr>
          <w:rFonts w:ascii="Arial" w:hAnsi="Arial" w:cs="Arial"/>
          <w:iCs/>
          <w:sz w:val="18"/>
          <w:szCs w:val="18"/>
        </w:rPr>
        <w:t>risk yönetiminde değişiklik</w:t>
      </w:r>
      <w:r w:rsidRPr="00101B14">
        <w:rPr>
          <w:rFonts w:ascii="Arial" w:hAnsi="Arial" w:cs="Arial"/>
          <w:iCs/>
          <w:sz w:val="18"/>
          <w:szCs w:val="18"/>
        </w:rPr>
        <w:t xml:space="preserve"> olduysa, yapmış olduğunuz değişiklikleri hesaba katarak tabloları doldurunuz.</w:t>
      </w:r>
    </w:p>
    <w:p w14:paraId="0737A434" w14:textId="77777777" w:rsidR="000C212F" w:rsidRDefault="000C212F" w:rsidP="00317F5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2AAF164" w14:textId="77777777" w:rsidR="000C212F" w:rsidRPr="0082168B" w:rsidRDefault="000C212F" w:rsidP="000C212F">
      <w:pPr>
        <w:widowControl/>
        <w:suppressAutoHyphens w:val="0"/>
        <w:contextualSpacing/>
        <w:jc w:val="center"/>
        <w:rPr>
          <w:rFonts w:ascii="Arial" w:hAnsi="Arial" w:cs="Arial"/>
          <w:b/>
          <w:bCs/>
          <w:sz w:val="16"/>
          <w:szCs w:val="18"/>
          <w:lang w:val="tr-TR"/>
        </w:rPr>
      </w:pPr>
      <w:r w:rsidRPr="0082168B">
        <w:rPr>
          <w:rFonts w:ascii="Arial" w:hAnsi="Arial" w:cs="Arial"/>
          <w:b/>
          <w:bCs/>
          <w:sz w:val="18"/>
          <w:szCs w:val="18"/>
          <w:lang w:val="tr-TR"/>
        </w:rPr>
        <w:t xml:space="preserve">RİSK YÖNETİMİ TABLOSU </w:t>
      </w:r>
      <w:r w:rsidRPr="0082168B">
        <w:rPr>
          <w:rFonts w:ascii="Arial" w:hAnsi="Arial" w:cs="Arial"/>
          <w:b/>
          <w:bCs/>
          <w:sz w:val="16"/>
          <w:szCs w:val="18"/>
          <w:lang w:val="tr-TR"/>
        </w:rPr>
        <w:t>(*)</w:t>
      </w:r>
    </w:p>
    <w:p w14:paraId="35417A5A" w14:textId="77777777" w:rsidR="000C212F" w:rsidRPr="0082168B" w:rsidRDefault="000C212F" w:rsidP="000C212F">
      <w:pPr>
        <w:pStyle w:val="WW-NormalWeb1"/>
        <w:spacing w:before="0" w:after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27AE52C" w14:textId="77777777" w:rsidR="00E52315" w:rsidRPr="0082168B" w:rsidRDefault="00E52315" w:rsidP="001C6F84">
      <w:pPr>
        <w:widowControl/>
        <w:suppressAutoHyphens w:val="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023"/>
        <w:gridCol w:w="4697"/>
      </w:tblGrid>
      <w:tr w:rsidR="00BB4D28" w:rsidRPr="0082168B" w14:paraId="1BD3AFF4" w14:textId="77777777" w:rsidTr="001C6F84">
        <w:trPr>
          <w:trHeight w:val="368"/>
          <w:jc w:val="center"/>
        </w:trPr>
        <w:tc>
          <w:tcPr>
            <w:tcW w:w="442" w:type="pct"/>
            <w:shd w:val="clear" w:color="auto" w:fill="D9D9D9"/>
            <w:noWrap/>
            <w:vAlign w:val="center"/>
          </w:tcPr>
          <w:p w14:paraId="4FB6B3E8" w14:textId="2669CE1B" w:rsidR="00BB4D28" w:rsidRPr="0082168B" w:rsidRDefault="001C6F84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Yapılan İşin Adı</w:t>
            </w:r>
          </w:p>
        </w:tc>
        <w:tc>
          <w:tcPr>
            <w:tcW w:w="2103" w:type="pct"/>
            <w:shd w:val="clear" w:color="auto" w:fill="D9D9D9"/>
            <w:vAlign w:val="center"/>
          </w:tcPr>
          <w:p w14:paraId="2F20ACD7" w14:textId="458316E2" w:rsidR="00BB4D28" w:rsidRPr="0082168B" w:rsidRDefault="001C6F84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İş Başarısını Olumsuz Etkileyebilecek Riskler</w:t>
            </w:r>
          </w:p>
        </w:tc>
        <w:tc>
          <w:tcPr>
            <w:tcW w:w="2455" w:type="pct"/>
            <w:shd w:val="clear" w:color="auto" w:fill="D9D9D9"/>
            <w:vAlign w:val="center"/>
          </w:tcPr>
          <w:p w14:paraId="13937A9E" w14:textId="2D196BC5" w:rsidR="00BB4D28" w:rsidRPr="0082168B" w:rsidRDefault="001C6F84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Bu Risklere Karşı Alınacak Tedbirler</w:t>
            </w:r>
          </w:p>
        </w:tc>
      </w:tr>
      <w:tr w:rsidR="00C037D4" w:rsidRPr="0082168B" w14:paraId="4EA0A82F" w14:textId="77777777" w:rsidTr="001C6F84">
        <w:trPr>
          <w:trHeight w:val="556"/>
          <w:jc w:val="center"/>
        </w:trPr>
        <w:tc>
          <w:tcPr>
            <w:tcW w:w="442" w:type="pct"/>
            <w:shd w:val="clear" w:color="auto" w:fill="auto"/>
            <w:noWrap/>
            <w:vAlign w:val="center"/>
          </w:tcPr>
          <w:p w14:paraId="2311F218" w14:textId="77777777" w:rsidR="00BB4D28" w:rsidRPr="0082168B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103" w:type="pct"/>
            <w:vAlign w:val="center"/>
          </w:tcPr>
          <w:p w14:paraId="02813D04" w14:textId="77777777" w:rsidR="00BB4D28" w:rsidRPr="0082168B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55" w:type="pct"/>
            <w:shd w:val="clear" w:color="auto" w:fill="auto"/>
            <w:noWrap/>
            <w:vAlign w:val="center"/>
          </w:tcPr>
          <w:p w14:paraId="330E8212" w14:textId="77777777" w:rsidR="00BB4D28" w:rsidRPr="0082168B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BB4D28" w:rsidRPr="0082168B" w14:paraId="1B586F70" w14:textId="77777777" w:rsidTr="001C6F84">
        <w:trPr>
          <w:trHeight w:val="556"/>
          <w:jc w:val="center"/>
        </w:trPr>
        <w:tc>
          <w:tcPr>
            <w:tcW w:w="442" w:type="pct"/>
            <w:shd w:val="clear" w:color="auto" w:fill="auto"/>
            <w:noWrap/>
            <w:vAlign w:val="center"/>
          </w:tcPr>
          <w:p w14:paraId="0460F409" w14:textId="77777777" w:rsidR="00BB4D28" w:rsidRPr="0082168B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103" w:type="pct"/>
            <w:vAlign w:val="center"/>
          </w:tcPr>
          <w:p w14:paraId="167EB266" w14:textId="77777777" w:rsidR="00BB4D28" w:rsidRPr="0082168B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55" w:type="pct"/>
            <w:shd w:val="clear" w:color="auto" w:fill="auto"/>
            <w:noWrap/>
            <w:vAlign w:val="center"/>
          </w:tcPr>
          <w:p w14:paraId="158E9E37" w14:textId="77777777" w:rsidR="00BB4D28" w:rsidRPr="0082168B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2AB7CBCB" w14:textId="77777777" w:rsidR="00BB4D28" w:rsidRPr="0082168B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  <w:r w:rsidRPr="0082168B">
        <w:rPr>
          <w:rFonts w:ascii="Arial" w:hAnsi="Arial" w:cs="Arial"/>
          <w:b/>
          <w:bCs/>
          <w:sz w:val="16"/>
          <w:szCs w:val="16"/>
        </w:rPr>
        <w:t xml:space="preserve">(*) </w:t>
      </w:r>
      <w:r w:rsidRPr="0082168B">
        <w:rPr>
          <w:rFonts w:ascii="Arial" w:hAnsi="Arial" w:cs="Arial"/>
          <w:sz w:val="16"/>
          <w:szCs w:val="16"/>
        </w:rPr>
        <w:t>Tablodaki satırlar gerektiği kadar genişletilebilir ve çoğaltılabilir.</w:t>
      </w:r>
    </w:p>
    <w:p w14:paraId="4AE4C1E1" w14:textId="77777777" w:rsidR="00781CB5" w:rsidRDefault="00781CB5" w:rsidP="000718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006C42AD" w14:textId="77777777" w:rsidR="00101B14" w:rsidRPr="00780039" w:rsidRDefault="00101B14" w:rsidP="00101B14">
      <w:pPr>
        <w:pStyle w:val="WW-NormalWeb1"/>
        <w:spacing w:before="0" w:after="0"/>
        <w:contextualSpacing/>
        <w:rPr>
          <w:rFonts w:ascii="Arial" w:hAnsi="Arial" w:cs="Arial"/>
          <w:b/>
          <w:bCs/>
          <w:noProof/>
          <w:kern w:val="2"/>
          <w:position w:val="-20"/>
          <w:sz w:val="18"/>
          <w:szCs w:val="18"/>
          <w14:cntxtAlts/>
        </w:rPr>
      </w:pPr>
      <w:r w:rsidRPr="00780039">
        <w:rPr>
          <w:rFonts w:ascii="Arial" w:hAnsi="Arial" w:cs="Arial"/>
          <w:b/>
          <w:bCs/>
          <w:noProof/>
          <w:kern w:val="2"/>
          <w:position w:val="-20"/>
          <w:sz w:val="18"/>
          <w:szCs w:val="18"/>
          <w14:cntxtAlts/>
        </w:rPr>
        <w:t>BELİRTMEK İSTEDİĞİNİZ DİĞER KONULAR</w:t>
      </w:r>
    </w:p>
    <w:p w14:paraId="5446881D" w14:textId="77777777" w:rsidR="00101B14" w:rsidRPr="00780039" w:rsidRDefault="00101B14" w:rsidP="00101B14">
      <w:pPr>
        <w:pStyle w:val="WW-NormalWeb1"/>
        <w:spacing w:before="0" w:after="0"/>
        <w:ind w:left="360" w:hanging="360"/>
        <w:contextualSpacing/>
        <w:rPr>
          <w:rFonts w:ascii="Arial" w:hAnsi="Arial" w:cs="Arial"/>
          <w:noProof/>
          <w:kern w:val="2"/>
          <w:position w:val="-20"/>
          <w:sz w:val="18"/>
          <w:szCs w:val="18"/>
          <w:lang w:eastAsia="tr-TR"/>
          <w14:cntxtAlts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101B14" w:rsidRPr="00780039" w14:paraId="2F588C11" w14:textId="77777777" w:rsidTr="00B17533">
        <w:trPr>
          <w:trHeight w:val="59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B341" w14:textId="77777777" w:rsidR="00101B14" w:rsidRPr="00780039" w:rsidRDefault="00101B14" w:rsidP="00B17533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  <w:p w14:paraId="37498713" w14:textId="77777777" w:rsidR="00101B14" w:rsidRPr="00780039" w:rsidRDefault="00101B14" w:rsidP="00B17533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  <w:p w14:paraId="1ACFC22A" w14:textId="77777777" w:rsidR="00101B14" w:rsidRPr="00780039" w:rsidRDefault="00101B14" w:rsidP="00B17533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noProof/>
                <w:color w:val="000000"/>
                <w:kern w:val="2"/>
                <w:position w:val="-20"/>
                <w:sz w:val="18"/>
                <w:szCs w:val="18"/>
                <w14:cntxtAlts/>
              </w:rPr>
            </w:pPr>
          </w:p>
        </w:tc>
      </w:tr>
    </w:tbl>
    <w:p w14:paraId="2C1017C2" w14:textId="77777777" w:rsidR="00101B14" w:rsidRDefault="00101B14" w:rsidP="000718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44EEB1CD" w14:textId="77777777" w:rsidR="00781CB5" w:rsidRDefault="00781CB5" w:rsidP="000718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1427CFE1" w14:textId="13D8E781" w:rsidR="0007186B" w:rsidRDefault="0007186B" w:rsidP="000718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31642880"/>
      <w:r w:rsidRPr="00D516F5">
        <w:rPr>
          <w:rFonts w:ascii="Arial" w:hAnsi="Arial" w:cs="Arial"/>
          <w:b/>
          <w:bCs/>
          <w:sz w:val="18"/>
          <w:szCs w:val="18"/>
        </w:rPr>
        <w:t>KAYNAKLAR</w:t>
      </w:r>
    </w:p>
    <w:p w14:paraId="640EBA3C" w14:textId="77777777" w:rsidR="00D516F5" w:rsidRDefault="00D516F5" w:rsidP="000718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565EAC60" w14:textId="068F2BD2" w:rsidR="0007186B" w:rsidRDefault="0007186B" w:rsidP="000718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[1] </w:t>
      </w:r>
      <w:r w:rsidR="00137E49" w:rsidRPr="00137E49">
        <w:rPr>
          <w:rFonts w:ascii="Arial" w:hAnsi="Arial" w:cs="Arial"/>
          <w:b/>
          <w:sz w:val="18"/>
          <w:szCs w:val="18"/>
        </w:rPr>
        <w:t>(Örnektir)</w:t>
      </w:r>
      <w:r w:rsidR="00137E49">
        <w:rPr>
          <w:rFonts w:ascii="Arial" w:hAnsi="Arial" w:cs="Arial"/>
          <w:bCs/>
          <w:sz w:val="18"/>
          <w:szCs w:val="18"/>
        </w:rPr>
        <w:t xml:space="preserve"> </w:t>
      </w:r>
      <w:r w:rsidRPr="00C77AB9">
        <w:rPr>
          <w:rFonts w:ascii="Arial" w:hAnsi="Arial" w:cs="Arial"/>
          <w:bCs/>
          <w:sz w:val="18"/>
          <w:szCs w:val="18"/>
        </w:rPr>
        <w:t>Alkış, A., Isdale, M. ve  Sarbanoğlu, H., (1993). “Landinformationssystem in Türkei am Beispiel der Staadt Istanbul”, Proceedings of 16th Urban Data Management Symposium, 6–10 September 1993, Wien, 159–167</w:t>
      </w:r>
      <w:r w:rsidR="00F22E74">
        <w:rPr>
          <w:rFonts w:ascii="Arial" w:hAnsi="Arial" w:cs="Arial"/>
          <w:bCs/>
          <w:sz w:val="18"/>
          <w:szCs w:val="18"/>
        </w:rPr>
        <w:t xml:space="preserve"> </w:t>
      </w:r>
    </w:p>
    <w:p w14:paraId="5C4D80FF" w14:textId="2CBD824C" w:rsidR="00327B6A" w:rsidRDefault="00327B6A" w:rsidP="000718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7D3C78B8" w14:textId="77777777" w:rsidR="00D516F5" w:rsidRDefault="00D516F5" w:rsidP="0007186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bookmarkEnd w:id="0"/>
    <w:p w14:paraId="0DE8C106" w14:textId="77777777" w:rsidR="00101B14" w:rsidRDefault="00101B14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570980C" w14:textId="77777777" w:rsidR="00101B14" w:rsidRDefault="00101B14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1A5C542F" w14:textId="77777777" w:rsidR="00101B14" w:rsidRDefault="00101B14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9E6D72A" w14:textId="77777777" w:rsidR="00101B14" w:rsidRDefault="00101B14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49E6526B" w14:textId="77777777" w:rsidR="00101B14" w:rsidRDefault="00101B14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7DC905D2" w14:textId="77777777" w:rsidR="00101B14" w:rsidRDefault="00101B14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579CC23C" w14:textId="23F4B4CE" w:rsidR="000C212F" w:rsidRPr="0082168B" w:rsidRDefault="000C212F" w:rsidP="000C212F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BÜTÇE VE GEREKÇESİ</w:t>
      </w:r>
    </w:p>
    <w:p w14:paraId="33D45E26" w14:textId="77777777" w:rsidR="000C212F" w:rsidRDefault="000C212F" w:rsidP="000C212F">
      <w:pPr>
        <w:widowControl/>
        <w:suppressAutoHyphens w:val="0"/>
        <w:contextualSpacing/>
        <w:rPr>
          <w:rFonts w:ascii="Arial" w:hAnsi="Arial" w:cs="Arial"/>
          <w:bCs/>
          <w:sz w:val="18"/>
          <w:szCs w:val="18"/>
          <w:lang w:val="tr-T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0"/>
        <w:gridCol w:w="2340"/>
        <w:gridCol w:w="2669"/>
        <w:gridCol w:w="1589"/>
      </w:tblGrid>
      <w:tr w:rsidR="000C212F" w:rsidRPr="002C07B3" w14:paraId="4F5A1098" w14:textId="77777777" w:rsidTr="000C212F">
        <w:trPr>
          <w:jc w:val="center"/>
        </w:trPr>
        <w:tc>
          <w:tcPr>
            <w:tcW w:w="10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CB649" w14:textId="6333B0BE" w:rsidR="000C212F" w:rsidRPr="002C07B3" w:rsidRDefault="000C212F" w:rsidP="00F03637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7B3">
              <w:rPr>
                <w:rFonts w:ascii="Arial" w:hAnsi="Arial" w:cs="Arial"/>
                <w:b/>
                <w:sz w:val="18"/>
                <w:szCs w:val="18"/>
              </w:rPr>
              <w:t>Makine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2C07B3">
              <w:rPr>
                <w:rFonts w:ascii="Arial" w:hAnsi="Arial" w:cs="Arial"/>
                <w:b/>
                <w:sz w:val="18"/>
                <w:szCs w:val="18"/>
              </w:rPr>
              <w:t xml:space="preserve"> Teçhizat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ve Sarf </w:t>
            </w:r>
            <w:r w:rsidRPr="002C07B3">
              <w:rPr>
                <w:rFonts w:ascii="Arial" w:hAnsi="Arial" w:cs="Arial"/>
                <w:b/>
                <w:sz w:val="18"/>
                <w:szCs w:val="18"/>
              </w:rPr>
              <w:t>Giderleri</w:t>
            </w:r>
          </w:p>
        </w:tc>
      </w:tr>
      <w:tr w:rsidR="000C212F" w:rsidRPr="002C07B3" w14:paraId="0348DACF" w14:textId="77777777" w:rsidTr="000C212F">
        <w:trPr>
          <w:jc w:val="center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3B7DA5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7B3">
              <w:rPr>
                <w:rFonts w:ascii="Arial" w:hAnsi="Arial" w:cs="Arial"/>
                <w:b/>
                <w:sz w:val="18"/>
                <w:szCs w:val="18"/>
              </w:rPr>
              <w:t>Adı / Modeli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500864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7B3">
              <w:rPr>
                <w:rFonts w:ascii="Arial" w:hAnsi="Arial" w:cs="Arial"/>
                <w:b/>
                <w:sz w:val="18"/>
                <w:szCs w:val="18"/>
              </w:rPr>
              <w:t>Alım Türü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5EE248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7B3">
              <w:rPr>
                <w:rFonts w:ascii="Arial" w:hAnsi="Arial" w:cs="Arial"/>
                <w:b/>
                <w:sz w:val="18"/>
                <w:szCs w:val="18"/>
              </w:rPr>
              <w:t>Kullanım Gerekçesi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BCB08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7B3">
              <w:rPr>
                <w:rFonts w:ascii="Arial" w:hAnsi="Arial" w:cs="Arial"/>
                <w:b/>
                <w:sz w:val="18"/>
                <w:szCs w:val="18"/>
              </w:rPr>
              <w:t>Bedeli (TL)</w:t>
            </w:r>
          </w:p>
        </w:tc>
      </w:tr>
      <w:tr w:rsidR="000C212F" w:rsidRPr="002C07B3" w14:paraId="6EEE5D74" w14:textId="77777777" w:rsidTr="000C212F">
        <w:trPr>
          <w:jc w:val="center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CFEF611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C32ACDC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7B3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07B3"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C07B3">
              <w:rPr>
                <w:rFonts w:cs="Arial"/>
                <w:sz w:val="18"/>
                <w:szCs w:val="18"/>
              </w:rPr>
              <w:fldChar w:fldCharType="end"/>
            </w:r>
            <w:r w:rsidRPr="002C07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Yurt İçi </w:t>
            </w:r>
            <w:r w:rsidRPr="002C07B3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07B3"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C07B3">
              <w:rPr>
                <w:rFonts w:cs="Arial"/>
                <w:sz w:val="18"/>
                <w:szCs w:val="18"/>
              </w:rPr>
              <w:fldChar w:fldCharType="end"/>
            </w:r>
            <w:r w:rsidRPr="002C07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Yurt Dışı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1E7E17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D8101A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12F" w:rsidRPr="002C07B3" w14:paraId="1FB6BB02" w14:textId="77777777" w:rsidTr="000C212F">
        <w:trPr>
          <w:jc w:val="center"/>
        </w:trPr>
        <w:tc>
          <w:tcPr>
            <w:tcW w:w="37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9842B31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79E0F9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7B3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07B3"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C07B3">
              <w:rPr>
                <w:rFonts w:cs="Arial"/>
                <w:sz w:val="18"/>
                <w:szCs w:val="18"/>
              </w:rPr>
              <w:fldChar w:fldCharType="end"/>
            </w:r>
            <w:r w:rsidRPr="002C07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Yurt İçi </w:t>
            </w:r>
            <w:r w:rsidRPr="002C07B3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07B3"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C07B3">
              <w:rPr>
                <w:rFonts w:cs="Arial"/>
                <w:sz w:val="18"/>
                <w:szCs w:val="18"/>
              </w:rPr>
              <w:fldChar w:fldCharType="end"/>
            </w:r>
            <w:r w:rsidRPr="002C07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Yurt Dışı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4B8990E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D49DCE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12F" w:rsidRPr="002C07B3" w14:paraId="54D10B7E" w14:textId="77777777" w:rsidTr="000C212F">
        <w:trPr>
          <w:jc w:val="center"/>
        </w:trPr>
        <w:tc>
          <w:tcPr>
            <w:tcW w:w="37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310708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E78670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7B3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07B3"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C07B3">
              <w:rPr>
                <w:rFonts w:cs="Arial"/>
                <w:sz w:val="18"/>
                <w:szCs w:val="18"/>
              </w:rPr>
              <w:fldChar w:fldCharType="end"/>
            </w:r>
            <w:r w:rsidRPr="002C07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Yurt İçi </w:t>
            </w:r>
            <w:r w:rsidRPr="002C07B3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07B3"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C07B3">
              <w:rPr>
                <w:rFonts w:cs="Arial"/>
                <w:sz w:val="18"/>
                <w:szCs w:val="18"/>
              </w:rPr>
              <w:fldChar w:fldCharType="end"/>
            </w:r>
            <w:r w:rsidRPr="002C07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Yurt Dışı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1D49EF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A2819" w14:textId="77777777" w:rsidR="000C212F" w:rsidRPr="002C07B3" w:rsidRDefault="000C212F" w:rsidP="00F03637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CDBFF7" w14:textId="77777777" w:rsidR="00327B6A" w:rsidRPr="0082168B" w:rsidRDefault="00327B6A" w:rsidP="00373BFD">
      <w:pPr>
        <w:widowControl/>
        <w:suppressAutoHyphens w:val="0"/>
        <w:contextualSpacing/>
        <w:rPr>
          <w:rFonts w:ascii="Arial" w:hAnsi="Arial" w:cs="Arial"/>
          <w:bCs/>
          <w:sz w:val="18"/>
          <w:szCs w:val="18"/>
          <w:lang w:val="tr-TR"/>
        </w:rPr>
      </w:pPr>
    </w:p>
    <w:sectPr w:rsidR="00327B6A" w:rsidRPr="0082168B" w:rsidSect="00373BFD">
      <w:footerReference w:type="default" r:id="rId12"/>
      <w:footnotePr>
        <w:pos w:val="beneathText"/>
      </w:footnotePr>
      <w:pgSz w:w="11899" w:h="16837" w:code="9"/>
      <w:pgMar w:top="1440" w:right="1077" w:bottom="1440" w:left="107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8141" w14:textId="77777777" w:rsidR="001464D3" w:rsidRDefault="001464D3">
      <w:r>
        <w:separator/>
      </w:r>
    </w:p>
  </w:endnote>
  <w:endnote w:type="continuationSeparator" w:id="0">
    <w:p w14:paraId="57DFCBDB" w14:textId="77777777" w:rsidR="001464D3" w:rsidRDefault="0014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C5E5" w14:textId="77777777" w:rsidR="00B93C50" w:rsidRPr="002447D8" w:rsidRDefault="00B93C50" w:rsidP="002447D8">
    <w:pPr>
      <w:pStyle w:val="AltBilgi"/>
      <w:jc w:val="center"/>
      <w:rPr>
        <w:sz w:val="16"/>
        <w:szCs w:val="16"/>
      </w:rPr>
    </w:pPr>
    <w:r w:rsidRPr="002447D8">
      <w:rPr>
        <w:sz w:val="16"/>
        <w:szCs w:val="16"/>
      </w:rPr>
      <w:fldChar w:fldCharType="begin"/>
    </w:r>
    <w:r w:rsidRPr="002447D8">
      <w:rPr>
        <w:sz w:val="16"/>
        <w:szCs w:val="16"/>
      </w:rPr>
      <w:instrText>PAGE   \* MERGEFORMAT</w:instrText>
    </w:r>
    <w:r w:rsidRPr="002447D8">
      <w:rPr>
        <w:sz w:val="16"/>
        <w:szCs w:val="16"/>
      </w:rPr>
      <w:fldChar w:fldCharType="separate"/>
    </w:r>
    <w:r w:rsidR="00AE567F" w:rsidRPr="00AE567F">
      <w:rPr>
        <w:noProof/>
        <w:sz w:val="16"/>
        <w:szCs w:val="16"/>
        <w:lang w:val="tr-TR"/>
      </w:rPr>
      <w:t>2</w:t>
    </w:r>
    <w:r w:rsidRPr="002447D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51AB" w14:textId="77777777" w:rsidR="00B93C50" w:rsidRPr="002447D8" w:rsidRDefault="00B93C50" w:rsidP="002447D8">
    <w:pPr>
      <w:pStyle w:val="AltBilgi"/>
      <w:rPr>
        <w:sz w:val="16"/>
        <w:szCs w:val="16"/>
      </w:rPr>
    </w:pPr>
  </w:p>
  <w:p w14:paraId="2737F307" w14:textId="77777777" w:rsidR="00B93C50" w:rsidRPr="002447D8" w:rsidRDefault="00B93C50" w:rsidP="002447D8">
    <w:pPr>
      <w:pStyle w:val="AltBilgi"/>
      <w:rPr>
        <w:sz w:val="16"/>
        <w:szCs w:val="16"/>
      </w:rPr>
    </w:pPr>
  </w:p>
  <w:p w14:paraId="28730838" w14:textId="77777777" w:rsidR="00B93C50" w:rsidRPr="002447D8" w:rsidRDefault="00B93C50" w:rsidP="002447D8">
    <w:pPr>
      <w:pStyle w:val="AltBilgi"/>
      <w:jc w:val="center"/>
    </w:pPr>
    <w:r w:rsidRPr="002447D8">
      <w:rPr>
        <w:sz w:val="16"/>
        <w:szCs w:val="16"/>
      </w:rPr>
      <w:fldChar w:fldCharType="begin"/>
    </w:r>
    <w:r w:rsidRPr="002447D8">
      <w:rPr>
        <w:sz w:val="16"/>
        <w:szCs w:val="16"/>
      </w:rPr>
      <w:instrText>PAGE   \* MERGEFORMAT</w:instrText>
    </w:r>
    <w:r w:rsidRPr="002447D8">
      <w:rPr>
        <w:sz w:val="16"/>
        <w:szCs w:val="16"/>
      </w:rPr>
      <w:fldChar w:fldCharType="separate"/>
    </w:r>
    <w:r w:rsidR="00AE567F" w:rsidRPr="00AE567F">
      <w:rPr>
        <w:noProof/>
        <w:sz w:val="16"/>
        <w:szCs w:val="16"/>
        <w:lang w:val="tr-TR"/>
      </w:rPr>
      <w:t>5</w:t>
    </w:r>
    <w:r w:rsidRPr="002447D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CCF0" w14:textId="77777777" w:rsidR="001464D3" w:rsidRDefault="001464D3">
      <w:r>
        <w:separator/>
      </w:r>
    </w:p>
  </w:footnote>
  <w:footnote w:type="continuationSeparator" w:id="0">
    <w:p w14:paraId="64C7EDD8" w14:textId="77777777" w:rsidR="001464D3" w:rsidRDefault="0014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4756" w14:textId="77777777" w:rsidR="00B93C50" w:rsidRPr="00651A66" w:rsidRDefault="00280C69" w:rsidP="00BB4D28">
    <w:pPr>
      <w:pStyle w:val="stBilgi"/>
      <w:spacing w:after="20"/>
      <w:jc w:val="center"/>
      <w:rPr>
        <w:rFonts w:ascii="Arial" w:hAnsi="Arial" w:cs="Arial"/>
        <w:b/>
        <w:noProof/>
        <w:szCs w:val="24"/>
        <w:lang w:val="tr-TR" w:eastAsia="en-US"/>
      </w:rPr>
    </w:pPr>
    <w:r>
      <w:rPr>
        <w:noProof/>
        <w:lang w:val="tr-TR" w:eastAsia="tr-TR"/>
      </w:rPr>
      <w:drawing>
        <wp:inline distT="0" distB="0" distL="0" distR="0" wp14:anchorId="37CC49F1" wp14:editId="333D82AF">
          <wp:extent cx="716400" cy="716400"/>
          <wp:effectExtent l="0" t="0" r="7620" b="7620"/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71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6E4DCE"/>
    <w:multiLevelType w:val="multilevel"/>
    <w:tmpl w:val="4CE690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5" w15:restartNumberingAfterBreak="0">
    <w:nsid w:val="07451EE5"/>
    <w:multiLevelType w:val="multilevel"/>
    <w:tmpl w:val="59EC0F4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6" w15:restartNumberingAfterBreak="0">
    <w:nsid w:val="106D5496"/>
    <w:multiLevelType w:val="multilevel"/>
    <w:tmpl w:val="8598B0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15A6"/>
    <w:multiLevelType w:val="multilevel"/>
    <w:tmpl w:val="B92A167E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23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9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0" w15:restartNumberingAfterBreak="0">
    <w:nsid w:val="292F2FF4"/>
    <w:multiLevelType w:val="multilevel"/>
    <w:tmpl w:val="25AC7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F96C57"/>
    <w:multiLevelType w:val="hybridMultilevel"/>
    <w:tmpl w:val="1BA60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027A2"/>
    <w:multiLevelType w:val="multilevel"/>
    <w:tmpl w:val="AC1C2E9C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3" w15:restartNumberingAfterBreak="0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03B74"/>
    <w:multiLevelType w:val="multilevel"/>
    <w:tmpl w:val="281AB4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16" w15:restartNumberingAfterBreak="0">
    <w:nsid w:val="5191602D"/>
    <w:multiLevelType w:val="multilevel"/>
    <w:tmpl w:val="5F00F1EC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7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8" w15:restartNumberingAfterBreak="0">
    <w:nsid w:val="5C4470AF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60BD0A86"/>
    <w:multiLevelType w:val="hybridMultilevel"/>
    <w:tmpl w:val="EC9A7C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B51A37"/>
    <w:multiLevelType w:val="hybridMultilevel"/>
    <w:tmpl w:val="6DA004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85EF3"/>
    <w:multiLevelType w:val="hybridMultilevel"/>
    <w:tmpl w:val="2E060682"/>
    <w:lvl w:ilvl="0" w:tplc="4E4E8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30656">
    <w:abstractNumId w:val="0"/>
  </w:num>
  <w:num w:numId="2" w16cid:durableId="13651320">
    <w:abstractNumId w:val="1"/>
  </w:num>
  <w:num w:numId="3" w16cid:durableId="594284592">
    <w:abstractNumId w:val="2"/>
  </w:num>
  <w:num w:numId="4" w16cid:durableId="1868105988">
    <w:abstractNumId w:val="3"/>
  </w:num>
  <w:num w:numId="5" w16cid:durableId="430973188">
    <w:abstractNumId w:val="26"/>
  </w:num>
  <w:num w:numId="6" w16cid:durableId="102266794">
    <w:abstractNumId w:val="19"/>
  </w:num>
  <w:num w:numId="7" w16cid:durableId="1045639283">
    <w:abstractNumId w:val="14"/>
  </w:num>
  <w:num w:numId="8" w16cid:durableId="250166789">
    <w:abstractNumId w:val="25"/>
  </w:num>
  <w:num w:numId="9" w16cid:durableId="435754828">
    <w:abstractNumId w:val="7"/>
  </w:num>
  <w:num w:numId="10" w16cid:durableId="1987464368">
    <w:abstractNumId w:val="24"/>
  </w:num>
  <w:num w:numId="11" w16cid:durableId="502091718">
    <w:abstractNumId w:val="13"/>
  </w:num>
  <w:num w:numId="12" w16cid:durableId="431242277">
    <w:abstractNumId w:val="20"/>
  </w:num>
  <w:num w:numId="13" w16cid:durableId="634680411">
    <w:abstractNumId w:val="18"/>
  </w:num>
  <w:num w:numId="14" w16cid:durableId="1805003487">
    <w:abstractNumId w:val="22"/>
  </w:num>
  <w:num w:numId="15" w16cid:durableId="1982535331">
    <w:abstractNumId w:val="21"/>
  </w:num>
  <w:num w:numId="16" w16cid:durableId="89785822">
    <w:abstractNumId w:val="11"/>
  </w:num>
  <w:num w:numId="17" w16cid:durableId="1793207623">
    <w:abstractNumId w:val="17"/>
  </w:num>
  <w:num w:numId="18" w16cid:durableId="444620267">
    <w:abstractNumId w:val="10"/>
  </w:num>
  <w:num w:numId="19" w16cid:durableId="1342245245">
    <w:abstractNumId w:val="12"/>
  </w:num>
  <w:num w:numId="20" w16cid:durableId="1033266252">
    <w:abstractNumId w:val="5"/>
  </w:num>
  <w:num w:numId="21" w16cid:durableId="1671718447">
    <w:abstractNumId w:val="16"/>
  </w:num>
  <w:num w:numId="22" w16cid:durableId="676008577">
    <w:abstractNumId w:val="8"/>
  </w:num>
  <w:num w:numId="23" w16cid:durableId="7489614">
    <w:abstractNumId w:val="9"/>
  </w:num>
  <w:num w:numId="24" w16cid:durableId="276720396">
    <w:abstractNumId w:val="23"/>
  </w:num>
  <w:num w:numId="25" w16cid:durableId="386999066">
    <w:abstractNumId w:val="15"/>
  </w:num>
  <w:num w:numId="26" w16cid:durableId="1394162118">
    <w:abstractNumId w:val="4"/>
  </w:num>
  <w:num w:numId="27" w16cid:durableId="1556548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8"/>
    <w:rsid w:val="000149B6"/>
    <w:rsid w:val="00017EC2"/>
    <w:rsid w:val="000364A1"/>
    <w:rsid w:val="00063495"/>
    <w:rsid w:val="0007186B"/>
    <w:rsid w:val="00072144"/>
    <w:rsid w:val="000B31AE"/>
    <w:rsid w:val="000B4C20"/>
    <w:rsid w:val="000B71B3"/>
    <w:rsid w:val="000C212F"/>
    <w:rsid w:val="00101B14"/>
    <w:rsid w:val="00116EC5"/>
    <w:rsid w:val="0012518A"/>
    <w:rsid w:val="00132FD6"/>
    <w:rsid w:val="00137E49"/>
    <w:rsid w:val="00143B76"/>
    <w:rsid w:val="001464D3"/>
    <w:rsid w:val="001555F7"/>
    <w:rsid w:val="00181D01"/>
    <w:rsid w:val="001931CD"/>
    <w:rsid w:val="001C3F6B"/>
    <w:rsid w:val="001C6F84"/>
    <w:rsid w:val="00204FB0"/>
    <w:rsid w:val="002145C8"/>
    <w:rsid w:val="00237C2D"/>
    <w:rsid w:val="002447D8"/>
    <w:rsid w:val="0025195E"/>
    <w:rsid w:val="00252120"/>
    <w:rsid w:val="00280C69"/>
    <w:rsid w:val="002B7D3D"/>
    <w:rsid w:val="00312225"/>
    <w:rsid w:val="003146DA"/>
    <w:rsid w:val="00317F59"/>
    <w:rsid w:val="00327B6A"/>
    <w:rsid w:val="0034715C"/>
    <w:rsid w:val="00356173"/>
    <w:rsid w:val="003728B0"/>
    <w:rsid w:val="00373BFD"/>
    <w:rsid w:val="003B032E"/>
    <w:rsid w:val="003D35CA"/>
    <w:rsid w:val="00405358"/>
    <w:rsid w:val="00422C07"/>
    <w:rsid w:val="0042756B"/>
    <w:rsid w:val="00451658"/>
    <w:rsid w:val="00455B0A"/>
    <w:rsid w:val="0046107E"/>
    <w:rsid w:val="004A75E4"/>
    <w:rsid w:val="004D79CC"/>
    <w:rsid w:val="004E2D28"/>
    <w:rsid w:val="004E7AC7"/>
    <w:rsid w:val="00561AB0"/>
    <w:rsid w:val="005650D3"/>
    <w:rsid w:val="00592236"/>
    <w:rsid w:val="005B07DC"/>
    <w:rsid w:val="005F6A23"/>
    <w:rsid w:val="00602AD3"/>
    <w:rsid w:val="006056AD"/>
    <w:rsid w:val="00624B61"/>
    <w:rsid w:val="00626089"/>
    <w:rsid w:val="006311F9"/>
    <w:rsid w:val="00651A66"/>
    <w:rsid w:val="00654C96"/>
    <w:rsid w:val="006770E0"/>
    <w:rsid w:val="00693B6A"/>
    <w:rsid w:val="006A3CAB"/>
    <w:rsid w:val="006F06C8"/>
    <w:rsid w:val="00725EDC"/>
    <w:rsid w:val="00781CB5"/>
    <w:rsid w:val="00791837"/>
    <w:rsid w:val="007C1601"/>
    <w:rsid w:val="00803498"/>
    <w:rsid w:val="0082168B"/>
    <w:rsid w:val="00845320"/>
    <w:rsid w:val="008505B2"/>
    <w:rsid w:val="00862C9A"/>
    <w:rsid w:val="008765B8"/>
    <w:rsid w:val="00912611"/>
    <w:rsid w:val="00947BE4"/>
    <w:rsid w:val="0097092A"/>
    <w:rsid w:val="009723E2"/>
    <w:rsid w:val="00973AAD"/>
    <w:rsid w:val="00975CFC"/>
    <w:rsid w:val="00984E51"/>
    <w:rsid w:val="00994BEF"/>
    <w:rsid w:val="009F00DB"/>
    <w:rsid w:val="00A02080"/>
    <w:rsid w:val="00A023DC"/>
    <w:rsid w:val="00A17C55"/>
    <w:rsid w:val="00A32BB8"/>
    <w:rsid w:val="00A34106"/>
    <w:rsid w:val="00A417ED"/>
    <w:rsid w:val="00A43844"/>
    <w:rsid w:val="00A4721F"/>
    <w:rsid w:val="00A5590C"/>
    <w:rsid w:val="00AA2233"/>
    <w:rsid w:val="00AA4F6B"/>
    <w:rsid w:val="00AC29C1"/>
    <w:rsid w:val="00AE1F67"/>
    <w:rsid w:val="00AE567F"/>
    <w:rsid w:val="00AF65EE"/>
    <w:rsid w:val="00B00800"/>
    <w:rsid w:val="00B016AE"/>
    <w:rsid w:val="00B1484D"/>
    <w:rsid w:val="00B21A9F"/>
    <w:rsid w:val="00B226C6"/>
    <w:rsid w:val="00B37B54"/>
    <w:rsid w:val="00B45049"/>
    <w:rsid w:val="00B90202"/>
    <w:rsid w:val="00B93C50"/>
    <w:rsid w:val="00BB4D28"/>
    <w:rsid w:val="00C037D4"/>
    <w:rsid w:val="00C12034"/>
    <w:rsid w:val="00C44A32"/>
    <w:rsid w:val="00C4786B"/>
    <w:rsid w:val="00C57505"/>
    <w:rsid w:val="00C97B72"/>
    <w:rsid w:val="00CD77B4"/>
    <w:rsid w:val="00CF5F4F"/>
    <w:rsid w:val="00D3217E"/>
    <w:rsid w:val="00D516F5"/>
    <w:rsid w:val="00D81F18"/>
    <w:rsid w:val="00D869B1"/>
    <w:rsid w:val="00D9564C"/>
    <w:rsid w:val="00D96C75"/>
    <w:rsid w:val="00DE740A"/>
    <w:rsid w:val="00E32925"/>
    <w:rsid w:val="00E4799E"/>
    <w:rsid w:val="00E51D9B"/>
    <w:rsid w:val="00E52315"/>
    <w:rsid w:val="00E64CA5"/>
    <w:rsid w:val="00E93634"/>
    <w:rsid w:val="00E97800"/>
    <w:rsid w:val="00EC451C"/>
    <w:rsid w:val="00ED0A98"/>
    <w:rsid w:val="00ED7D02"/>
    <w:rsid w:val="00F22E74"/>
    <w:rsid w:val="00F23577"/>
    <w:rsid w:val="00F8421B"/>
    <w:rsid w:val="00FA586A"/>
    <w:rsid w:val="00FC571E"/>
    <w:rsid w:val="00FE2C4C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7CA34"/>
  <w15:docId w15:val="{2A603C59-6377-412A-8601-CC1ECB1B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MediumGrid1-Accent21">
    <w:name w:val="Medium Grid 1 - Accent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MediumShading1-Accent11">
    <w:name w:val="Medium Shading 1 - Accent 11"/>
    <w:uiPriority w:val="1"/>
    <w:qFormat/>
    <w:rsid w:val="00EA2CB6"/>
    <w:rPr>
      <w:rFonts w:ascii="Calibri" w:eastAsia="Calibri" w:hAnsi="Calibri"/>
    </w:rPr>
  </w:style>
  <w:style w:type="paragraph" w:styleId="ListeParagraf">
    <w:name w:val="List Paragraph"/>
    <w:basedOn w:val="Normal"/>
    <w:uiPriority w:val="34"/>
    <w:qFormat/>
    <w:rsid w:val="00ED0A9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AltBilgiChar">
    <w:name w:val="Alt Bilgi Char"/>
    <w:link w:val="AltBilgi"/>
    <w:uiPriority w:val="99"/>
    <w:rsid w:val="002447D8"/>
    <w:rPr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7E52E58A4D674FA609F4B69379E898" ma:contentTypeVersion="7" ma:contentTypeDescription="Yeni belge oluşturun." ma:contentTypeScope="" ma:versionID="dd7be0555ff83c8faa8b8a43a0535847">
  <xsd:schema xmlns:xsd="http://www.w3.org/2001/XMLSchema" xmlns:xs="http://www.w3.org/2001/XMLSchema" xmlns:p="http://schemas.microsoft.com/office/2006/metadata/properties" xmlns:ns2="84f0b254-ace9-42b4-b01e-e359bd2594bd" xmlns:ns3="d559cb54-2685-486c-98ed-b92bd1f8d283" targetNamespace="http://schemas.microsoft.com/office/2006/metadata/properties" ma:root="true" ma:fieldsID="6daa5e574265190587b2cf719fc951fe" ns2:_="" ns3:_="">
    <xsd:import namespace="84f0b254-ace9-42b4-b01e-e359bd2594bd"/>
    <xsd:import namespace="d559cb54-2685-486c-98ed-b92bd1f8d283"/>
    <xsd:element name="properties">
      <xsd:complexType>
        <xsd:sequence>
          <xsd:element name="documentManagement">
            <xsd:complexType>
              <xsd:all>
                <xsd:element ref="ns2:E_x002d_Postay_x0131_G_x00f6_nderen"/>
                <xsd:element ref="ns2:_x0031__x002e_Grup_x00dc_yesi" minOccurs="0"/>
                <xsd:element ref="ns2:_x0032__x002e_Grup_x00dc_yes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0b254-ace9-42b4-b01e-e359bd2594bd" elementFormDefault="qualified">
    <xsd:import namespace="http://schemas.microsoft.com/office/2006/documentManagement/types"/>
    <xsd:import namespace="http://schemas.microsoft.com/office/infopath/2007/PartnerControls"/>
    <xsd:element name="E_x002d_Postay_x0131_G_x00f6_nderen" ma:index="8" ma:displayName="E-Postayı Gönderen" ma:format="Dropdown" ma:indexed="true" ma:list="UserInfo" ma:SharePointGroup="0" ma:internalName="E_x002d_Postay_x0131_G_x00f6_nde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1__x002e_Grup_x00dc_yesi" ma:index="9" nillable="true" ma:displayName="1. Grup Üyesi" ma:format="Dropdown" ma:indexed="true" ma:list="UserInfo" ma:SharePointGroup="0" ma:internalName="_x0031__x002e_Grup_x00dc_yes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_x002e_Grup_x00dc_yesi" ma:index="10" nillable="true" ma:displayName="2. Grup Üyesi" ma:format="Dropdown" ma:indexed="true" ma:list="UserInfo" ma:SharePointGroup="0" ma:internalName="_x0032__x002e_Grup_x00dc_yes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b54-2685-486c-98ed-b92bd1f8d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_x002e_Grup_x00dc_yesi xmlns="84f0b254-ace9-42b4-b01e-e359bd2594bd">
      <UserInfo>
        <DisplayName/>
        <AccountId xsi:nil="true"/>
        <AccountType/>
      </UserInfo>
    </_x0032__x002e_Grup_x00dc_yesi>
    <_x0031__x002e_Grup_x00dc_yesi xmlns="84f0b254-ace9-42b4-b01e-e359bd2594bd">
      <UserInfo>
        <DisplayName/>
        <AccountId xsi:nil="true"/>
        <AccountType/>
      </UserInfo>
    </_x0031__x002e_Grup_x00dc_yesi>
    <E_x002d_Postay_x0131_G_x00f6_nderen xmlns="84f0b254-ace9-42b4-b01e-e359bd2594bd">
      <UserInfo>
        <DisplayName/>
        <AccountId/>
        <AccountType/>
      </UserInfo>
    </E_x002d_Postay_x0131_G_x00f6_nderen>
  </documentManagement>
</p:properties>
</file>

<file path=customXml/itemProps1.xml><?xml version="1.0" encoding="utf-8"?>
<ds:datastoreItem xmlns:ds="http://schemas.openxmlformats.org/officeDocument/2006/customXml" ds:itemID="{AEA12903-26F5-42AF-B5BE-87C637278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A8E3A-47EE-488D-8D0D-DBD6C0700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0b254-ace9-42b4-b01e-e359bd2594bd"/>
    <ds:schemaRef ds:uri="d559cb54-2685-486c-98ed-b92bd1f8d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D4512-BB21-463E-AD08-CB505B082178}">
  <ds:schemaRefs>
    <ds:schemaRef ds:uri="http://schemas.microsoft.com/office/2006/metadata/properties"/>
    <ds:schemaRef ds:uri="http://schemas.microsoft.com/office/infopath/2007/PartnerControls"/>
    <ds:schemaRef ds:uri="84f0b254-ace9-42b4-b01e-e359bd259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TÜBİTAK</vt:lpstr>
      <vt:lpstr>TÜBİTAK</vt:lpstr>
      <vt:lpstr>ÖZET</vt:lpstr>
    </vt:vector>
  </TitlesOfParts>
  <Company>TÜBİTAK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creator/>
  <cp:lastModifiedBy>Kadircan</cp:lastModifiedBy>
  <cp:revision>10</cp:revision>
  <cp:lastPrinted>2013-07-23T07:47:00Z</cp:lastPrinted>
  <dcterms:created xsi:type="dcterms:W3CDTF">2023-04-05T23:45:00Z</dcterms:created>
  <dcterms:modified xsi:type="dcterms:W3CDTF">2023-04-19T17:50:00Z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0x010100517E52E58A4D674FA609F4B69379E898</vt:lpwstr>
  </property>
</Properties>
</file>